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g" ContentType="image/jp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2"/>
        <w:ind w:left="604" w:right="726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uh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k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k</w:t>
      </w:r>
      <w:r>
        <w:rPr>
          <w:rFonts w:cs="Calibri" w:hAnsi="Calibri" w:eastAsia="Calibri" w:ascii="Calibri"/>
          <w:b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Kem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ng</w:t>
      </w:r>
      <w:r>
        <w:rPr>
          <w:rFonts w:cs="Calibri" w:hAnsi="Calibri" w:eastAsia="Calibri" w:ascii="Calibri"/>
          <w:b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(</w:t>
      </w:r>
      <w:r>
        <w:rPr>
          <w:rFonts w:cs="Calibri" w:hAnsi="Calibri" w:eastAsia="Calibri" w:ascii="Calibri"/>
          <w:b/>
          <w:i/>
          <w:spacing w:val="2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i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i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b/>
          <w:i/>
          <w:spacing w:val="2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i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i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i/>
          <w:spacing w:val="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i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i/>
          <w:spacing w:val="5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b/>
          <w:i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i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i/>
          <w:spacing w:val="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i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i/>
          <w:spacing w:val="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8"/>
          <w:szCs w:val="28"/>
        </w:rPr>
        <w:t>sis</w:t>
      </w:r>
      <w:r>
        <w:rPr>
          <w:rFonts w:cs="Calibri" w:hAnsi="Calibri" w:eastAsia="Calibri" w:ascii="Calibri"/>
          <w:b/>
          <w:i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3"/>
          <w:w w:val="99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1709" w:right="1838"/>
      </w:pP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s,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5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V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ku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3"/>
          <w:w w:val="99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ind w:left="2939" w:right="306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8"/>
          <w:sz w:val="16"/>
          <w:szCs w:val="16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8"/>
          <w:sz w:val="16"/>
          <w:szCs w:val="16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99"/>
          <w:position w:val="8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ind w:left="1329" w:right="1443"/>
      </w:pPr>
      <w:r>
        <w:pict>
          <v:group style="position:absolute;margin-left:69.384pt;margin-top:50.149pt;width:470.83pt;height:0pt;mso-position-horizontal-relative:page;mso-position-vertical-relative:paragraph;z-index:-949" coordorigin="1388,1003" coordsize="9417,0">
            <v:shape style="position:absolute;left:1388;top:1003;width:9417;height:0" coordorigin="1388,1003" coordsize="9417,0" path="m1388,1003l10804,1003e" filled="f" stroked="t" strokeweight="0.8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2"/>
          <w:w w:val="100"/>
          <w:position w:val="7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ed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Un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g</w:t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40"/>
        <w:ind w:left="2764" w:right="2878"/>
      </w:pP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2</w:t>
      </w:r>
      <w:r>
        <w:rPr>
          <w:rFonts w:cs="Calibri" w:hAnsi="Calibri" w:eastAsia="Calibri" w:ascii="Calibri"/>
          <w:spacing w:val="20"/>
          <w:w w:val="100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as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Un</w:t>
      </w:r>
      <w:r>
        <w:rPr>
          <w:rFonts w:cs="Calibri" w:hAnsi="Calibri" w:eastAsia="Calibri" w:ascii="Calibri"/>
          <w:spacing w:val="-3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ve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w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j</w:t>
      </w:r>
      <w:r>
        <w:rPr>
          <w:rFonts w:cs="Calibri" w:hAnsi="Calibri" w:eastAsia="Calibri" w:ascii="Calibri"/>
          <w:spacing w:val="-6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-5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1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40"/>
        <w:ind w:left="2179" w:right="2297"/>
      </w:pPr>
      <w:r>
        <w:rPr>
          <w:rFonts w:cs="Calibri" w:hAnsi="Calibri" w:eastAsia="Calibri" w:ascii="Calibri"/>
          <w:spacing w:val="2"/>
          <w:w w:val="100"/>
          <w:position w:val="8"/>
          <w:sz w:val="13"/>
          <w:szCs w:val="13"/>
        </w:rPr>
        <w:t>3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ep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en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1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spacing w:val="2"/>
          <w:w w:val="101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" w:lineRule="exact" w:line="240"/>
        <w:ind w:left="3284" w:right="3401"/>
      </w:pP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0462C1"/>
          <w:spacing w:val="2"/>
          <w:w w:val="100"/>
          <w:sz w:val="20"/>
          <w:szCs w:val="20"/>
        </w:rPr>
      </w:r>
      <w:hyperlink r:id="rId6"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  <w:t>b</w:t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3"/>
            <w:w w:val="100"/>
            <w:sz w:val="20"/>
            <w:szCs w:val="20"/>
            <w:u w:val="single" w:color="0462C1"/>
          </w:rPr>
          <w:t>u</w:t>
        </w:r>
        <w:r>
          <w:rPr>
            <w:rFonts w:cs="Calibri" w:hAnsi="Calibri" w:eastAsia="Calibri" w:ascii="Calibri"/>
            <w:b/>
            <w:color w:val="0462C1"/>
            <w:spacing w:val="-3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4"/>
            <w:w w:val="100"/>
            <w:sz w:val="20"/>
            <w:szCs w:val="20"/>
            <w:u w:val="single" w:color="0462C1"/>
          </w:rPr>
          <w:t>g</w:t>
        </w:r>
        <w:r>
          <w:rPr>
            <w:rFonts w:cs="Calibri" w:hAnsi="Calibri" w:eastAsia="Calibri" w:ascii="Calibri"/>
            <w:b/>
            <w:color w:val="0462C1"/>
            <w:spacing w:val="-4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Calibri" w:hAnsi="Calibri" w:eastAsia="Calibri" w:ascii="Calibri"/>
            <w:b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4"/>
            <w:w w:val="100"/>
            <w:sz w:val="20"/>
            <w:szCs w:val="20"/>
            <w:u w:val="single" w:color="0462C1"/>
          </w:rPr>
          <w:t>_</w:t>
        </w:r>
        <w:r>
          <w:rPr>
            <w:rFonts w:cs="Calibri" w:hAnsi="Calibri" w:eastAsia="Calibri" w:ascii="Calibri"/>
            <w:b/>
            <w:color w:val="0462C1"/>
            <w:spacing w:val="-4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  <w:t>c</w:t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Calibri" w:hAnsi="Calibri" w:eastAsia="Calibri" w:ascii="Calibri"/>
            <w:b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5"/>
            <w:w w:val="100"/>
            <w:sz w:val="20"/>
            <w:szCs w:val="20"/>
            <w:u w:val="single" w:color="0462C1"/>
          </w:rPr>
          <w:t>r</w:t>
        </w:r>
        <w:r>
          <w:rPr>
            <w:rFonts w:cs="Calibri" w:hAnsi="Calibri" w:eastAsia="Calibri" w:ascii="Calibri"/>
            <w:b/>
            <w:color w:val="0462C1"/>
            <w:spacing w:val="-5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  <w:t>o</w:t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2"/>
            <w:w w:val="101"/>
            <w:sz w:val="20"/>
            <w:szCs w:val="20"/>
            <w:u w:val="single" w:color="0462C1"/>
          </w:rPr>
          <w:t>l</w:t>
        </w:r>
        <w:r>
          <w:rPr>
            <w:rFonts w:cs="Calibri" w:hAnsi="Calibri" w:eastAsia="Calibri" w:ascii="Calibri"/>
            <w:b/>
            <w:color w:val="0462C1"/>
            <w:spacing w:val="-2"/>
            <w:w w:val="101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2"/>
            <w:w w:val="101"/>
            <w:sz w:val="20"/>
            <w:szCs w:val="20"/>
            <w:u w:val="single" w:color="0462C1"/>
          </w:rPr>
          <w:t>i</w:t>
        </w:r>
        <w:r>
          <w:rPr>
            <w:rFonts w:cs="Calibri" w:hAnsi="Calibri" w:eastAsia="Calibri" w:ascii="Calibri"/>
            <w:b/>
            <w:color w:val="0462C1"/>
            <w:spacing w:val="-2"/>
            <w:w w:val="101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3"/>
            <w:w w:val="100"/>
            <w:sz w:val="20"/>
            <w:szCs w:val="20"/>
            <w:u w:val="single" w:color="0462C1"/>
          </w:rPr>
          <w:t>n</w:t>
        </w:r>
        <w:r>
          <w:rPr>
            <w:rFonts w:cs="Calibri" w:hAnsi="Calibri" w:eastAsia="Calibri" w:ascii="Calibri"/>
            <w:b/>
            <w:color w:val="0462C1"/>
            <w:spacing w:val="-3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1"/>
            <w:w w:val="100"/>
            <w:sz w:val="20"/>
            <w:szCs w:val="20"/>
            <w:u w:val="single" w:color="0462C1"/>
          </w:rPr>
          <w:t>@</w:t>
        </w:r>
        <w:r>
          <w:rPr>
            <w:rFonts w:cs="Calibri" w:hAnsi="Calibri" w:eastAsia="Calibri" w:ascii="Calibri"/>
            <w:b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0"/>
            <w:w w:val="100"/>
            <w:sz w:val="20"/>
            <w:szCs w:val="20"/>
            <w:u w:val="single" w:color="0462C1"/>
          </w:rPr>
          <w:t>y</w:t>
        </w:r>
        <w:r>
          <w:rPr>
            <w:rFonts w:cs="Calibri" w:hAnsi="Calibri" w:eastAsia="Calibri" w:ascii="Calibri"/>
            <w:b/>
            <w:color w:val="0462C1"/>
            <w:spacing w:val="-3"/>
            <w:w w:val="100"/>
            <w:sz w:val="20"/>
            <w:szCs w:val="20"/>
            <w:u w:val="single" w:color="0462C1"/>
          </w:rPr>
          <w:t>a</w:t>
        </w:r>
        <w:r>
          <w:rPr>
            <w:rFonts w:cs="Calibri" w:hAnsi="Calibri" w:eastAsia="Calibri" w:ascii="Calibri"/>
            <w:b/>
            <w:color w:val="0462C1"/>
            <w:spacing w:val="-3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  <w:t>h</w:t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3"/>
            <w:w w:val="100"/>
            <w:sz w:val="20"/>
            <w:szCs w:val="20"/>
            <w:u w:val="single" w:color="0462C1"/>
          </w:rPr>
          <w:t>o</w:t>
        </w:r>
        <w:r>
          <w:rPr>
            <w:rFonts w:cs="Calibri" w:hAnsi="Calibri" w:eastAsia="Calibri" w:ascii="Calibri"/>
            <w:b/>
            <w:color w:val="0462C1"/>
            <w:spacing w:val="-3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  <w:t>o</w:t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6"/>
            <w:w w:val="100"/>
            <w:sz w:val="20"/>
            <w:szCs w:val="20"/>
            <w:u w:val="single" w:color="0462C1"/>
          </w:rPr>
          <w:t>.</w:t>
        </w:r>
        <w:r>
          <w:rPr>
            <w:rFonts w:cs="Calibri" w:hAnsi="Calibri" w:eastAsia="Calibri" w:ascii="Calibri"/>
            <w:b/>
            <w:color w:val="0462C1"/>
            <w:spacing w:val="-6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  <w:t>c</w:t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  <w:t>o</w:t>
        </w:r>
        <w:r>
          <w:rPr>
            <w:rFonts w:cs="Calibri" w:hAnsi="Calibri" w:eastAsia="Calibri" w:ascii="Calibri"/>
            <w:b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Calibri" w:hAnsi="Calibri" w:eastAsia="Calibri" w:ascii="Calibri"/>
            <w:b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-2"/>
            <w:w w:val="101"/>
            <w:sz w:val="20"/>
            <w:szCs w:val="20"/>
            <w:u w:val="single" w:color="0462C1"/>
          </w:rPr>
          <w:t>i</w:t>
        </w:r>
        <w:r>
          <w:rPr>
            <w:rFonts w:cs="Calibri" w:hAnsi="Calibri" w:eastAsia="Calibri" w:ascii="Calibri"/>
            <w:b/>
            <w:color w:val="0462C1"/>
            <w:spacing w:val="-2"/>
            <w:w w:val="101"/>
            <w:sz w:val="20"/>
            <w:szCs w:val="20"/>
            <w:u w:val="single" w:color="0462C1"/>
          </w:rPr>
        </w:r>
        <w:r>
          <w:rPr>
            <w:rFonts w:cs="Calibri" w:hAnsi="Calibri" w:eastAsia="Calibri" w:ascii="Calibri"/>
            <w:b/>
            <w:color w:val="0462C1"/>
            <w:spacing w:val="0"/>
            <w:w w:val="100"/>
            <w:sz w:val="20"/>
            <w:szCs w:val="20"/>
            <w:u w:val="single" w:color="0462C1"/>
          </w:rPr>
          <w:t>d</w:t>
        </w:r>
      </w:hyperlink>
      <w:r>
        <w:rPr>
          <w:rFonts w:cs="Calibri" w:hAnsi="Calibri" w:eastAsia="Calibri" w:ascii="Calibri"/>
          <w:b/>
          <w:color w:val="0462C1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/>
        <w:ind w:left="4295" w:right="4415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lineRule="auto" w:line="258"/>
        <w:ind w:left="116" w:right="191"/>
      </w:pP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nn.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ah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ebag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av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uh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teb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el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n.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ek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(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t</w:t>
      </w:r>
      <w:r>
        <w:rPr>
          <w:rFonts w:cs="Calibri" w:hAnsi="Calibri" w:eastAsia="Calibri" w:ascii="Calibri"/>
          <w:spacing w:val="-3"/>
          <w:w w:val="10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ague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®</w:t>
      </w:r>
      <w:r>
        <w:rPr>
          <w:rFonts w:cs="Calibri" w:hAnsi="Calibri" w:eastAsia="Calibri" w:ascii="Calibri"/>
          <w:spacing w:val="2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60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an</w:t>
      </w:r>
      <w:r>
        <w:rPr>
          <w:rFonts w:cs="Calibri" w:hAnsi="Calibri" w:eastAsia="Calibri" w:ascii="Calibri"/>
          <w:spacing w:val="1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at</w:t>
      </w:r>
      <w:r>
        <w:rPr>
          <w:rFonts w:cs="Calibri" w:hAnsi="Calibri" w:eastAsia="Calibri" w:ascii="Calibri"/>
          <w:spacing w:val="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1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1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lineRule="auto" w:line="258"/>
        <w:ind w:left="116" w:right="192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tuk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ta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ebu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nu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=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enyu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=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=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2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hwa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uh</w:t>
      </w:r>
      <w:r>
        <w:rPr>
          <w:rFonts w:cs="Calibri" w:hAnsi="Calibri" w:eastAsia="Calibri" w:ascii="Calibri"/>
          <w:spacing w:val="2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ek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3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3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uh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ebut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ung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l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t</w:t>
      </w:r>
      <w:r>
        <w:rPr>
          <w:rFonts w:cs="Calibri" w:hAnsi="Calibri" w:eastAsia="Calibri" w:ascii="Calibri"/>
          <w:spacing w:val="-3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5"/>
          <w:w w:val="101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-3"/>
          <w:w w:val="101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lineRule="auto" w:line="259"/>
        <w:ind w:left="116" w:right="198"/>
      </w:pP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i: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ex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/>
        <w:ind w:left="4242" w:right="4361"/>
      </w:pP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lineRule="auto" w:line="258"/>
        <w:ind w:left="116" w:right="190"/>
      </w:pP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ed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e.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-3"/>
          <w:w w:val="101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wer</w:t>
      </w:r>
      <w:r>
        <w:rPr>
          <w:rFonts w:cs="Calibri" w:hAnsi="Calibri" w:eastAsia="Calibri" w:ascii="Calibri"/>
          <w:i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e.</w:t>
      </w:r>
      <w:r>
        <w:rPr>
          <w:rFonts w:cs="Calibri" w:hAnsi="Calibri" w:eastAsia="Calibri" w:ascii="Calibri"/>
          <w:i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we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we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®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6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7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we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0"/>
          <w:szCs w:val="20"/>
        </w:rPr>
        <w:t>200</w:t>
      </w:r>
      <w:r>
        <w:rPr>
          <w:rFonts w:cs="Calibri" w:hAnsi="Calibri" w:eastAsia="Calibri" w:ascii="Calibri"/>
          <w:i/>
          <w:spacing w:val="-10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-3"/>
          <w:w w:val="100"/>
          <w:position w:val="1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0"/>
          <w:szCs w:val="20"/>
        </w:rPr>
        <w:t>/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3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7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/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4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7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/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5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7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/</w:t>
      </w:r>
      <w:r>
        <w:rPr>
          <w:rFonts w:cs="Calibri" w:hAnsi="Calibri" w:eastAsia="Calibri" w:ascii="Calibri"/>
          <w:i/>
          <w:spacing w:val="4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3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es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we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ts</w:t>
      </w:r>
      <w:r>
        <w:rPr>
          <w:rFonts w:cs="Calibri" w:hAnsi="Calibri" w:eastAsia="Calibri" w:ascii="Calibri"/>
          <w:i/>
          <w:spacing w:val="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6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ed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=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6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3"/>
          <w:w w:val="101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3"/>
          <w:w w:val="101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1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=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2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1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te</w:t>
      </w:r>
      <w:r>
        <w:rPr>
          <w:rFonts w:cs="Calibri" w:hAnsi="Calibri" w:eastAsia="Calibri" w:ascii="Calibri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es</w:t>
      </w:r>
      <w:r>
        <w:rPr>
          <w:rFonts w:cs="Calibri" w:hAnsi="Calibri" w:eastAsia="Calibri" w:ascii="Calibri"/>
          <w:i/>
          <w:spacing w:val="1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en</w:t>
      </w:r>
      <w:r>
        <w:rPr>
          <w:rFonts w:cs="Calibri" w:hAnsi="Calibri" w:eastAsia="Calibri" w:ascii="Calibri"/>
          <w:i/>
          <w:spacing w:val="1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6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1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to</w:t>
      </w:r>
      <w:r>
        <w:rPr>
          <w:rFonts w:cs="Calibri" w:hAnsi="Calibri" w:eastAsia="Calibri" w:ascii="Calibri"/>
          <w:i/>
          <w:spacing w:val="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=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1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we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es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ts</w:t>
      </w:r>
      <w:r>
        <w:rPr>
          <w:rFonts w:cs="Calibri" w:hAnsi="Calibri" w:eastAsia="Calibri" w:ascii="Calibri"/>
          <w:i/>
          <w:spacing w:val="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2"/>
          <w:w w:val="101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1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4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2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ef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1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3"/>
          <w:w w:val="101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wer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1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1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1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1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1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2"/>
          <w:w w:val="101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06" w:right="205" w:hanging="989"/>
        <w:sectPr>
          <w:pgNumType w:start="1"/>
          <w:pgMar w:header="766" w:footer="1435" w:top="1200" w:bottom="280" w:left="1300" w:right="900"/>
          <w:headerReference w:type="default" r:id="rId4"/>
          <w:footerReference w:type="default" r:id="rId5"/>
          <w:pgSz w:w="11920" w:h="16840"/>
        </w:sectPr>
      </w:pP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t,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1"/>
          <w:sz w:val="20"/>
          <w:szCs w:val="20"/>
        </w:rPr>
        <w:t>t,</w:t>
      </w:r>
      <w:r>
        <w:rPr>
          <w:rFonts w:cs="Calibri" w:hAnsi="Calibri" w:eastAsia="Calibri" w:ascii="Calibri"/>
          <w:i/>
          <w:spacing w:val="0"/>
          <w:w w:val="101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5"/>
          <w:w w:val="101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pgMar w:header="766" w:footer="1435" w:top="1200" w:bottom="280" w:left="1300" w:right="900"/>
          <w:pgSz w:w="11920" w:h="16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/>
        <w:ind w:left="116" w:right="2698"/>
      </w:pP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-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-38" w:firstLine="72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5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aat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m,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%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ji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eca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FSH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-38" w:firstLine="72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2"/>
        <w:ind w:right="203"/>
      </w:pPr>
      <w:r>
        <w:br w:type="column"/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)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-3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efek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22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00" w:firstLine="62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ace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x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e.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7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7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7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7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-1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25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04" w:firstLine="629"/>
        <w:sectPr>
          <w:type w:val="continuous"/>
          <w:pgSz w:w="11920" w:h="16840"/>
          <w:pgMar w:top="1200" w:bottom="280" w:left="1300" w:right="900"/>
          <w:cols w:num="2" w:equalWidth="off">
            <w:col w:w="4424" w:space="734"/>
            <w:col w:w="4562"/>
          </w:cols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16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3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ama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5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4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er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5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5" w:lineRule="exact" w:line="240"/>
        <w:sectPr>
          <w:pgMar w:footer="1268" w:header="766" w:top="1200" w:bottom="280" w:left="1300" w:right="740"/>
          <w:footerReference w:type="default" r:id="rId7"/>
          <w:pgSz w:w="11920" w:h="1684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1"/>
        <w:ind w:left="116" w:right="-44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3389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-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22"/>
        <w:ind w:left="629" w:right="370" w:hanging="629"/>
      </w:pPr>
      <w:r>
        <w:br w:type="column"/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ek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ak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bu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0" w:hRule="exact"/>
        </w:trPr>
        <w:tc>
          <w:tcPr>
            <w:tcW w:w="898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tabs>
                <w:tab w:pos="880" w:val="left"/>
              </w:tabs>
              <w:jc w:val="left"/>
              <w:ind w:right="-50"/>
            </w:pPr>
            <w:r>
              <w:rPr>
                <w:rFonts w:cs="Calibri" w:hAnsi="Calibri" w:eastAsia="Calibri" w:ascii="Calibri"/>
                <w:b/>
                <w:sz w:val="20"/>
                <w:szCs w:val="20"/>
              </w:rPr>
            </w:r>
            <w:r>
              <w:rPr>
                <w:rFonts w:cs="Calibri" w:hAnsi="Calibri" w:eastAsia="Calibri" w:ascii="Calibri"/>
                <w:b/>
                <w:spacing w:val="2"/>
                <w:sz w:val="20"/>
                <w:szCs w:val="20"/>
                <w:u w:val="single" w:color="7E7E7E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2"/>
                <w:sz w:val="20"/>
                <w:szCs w:val="20"/>
                <w:u w:val="single" w:color="7E7E7E"/>
              </w:rPr>
              <w:t>B</w:t>
            </w:r>
            <w:r>
              <w:rPr>
                <w:rFonts w:cs="Calibri" w:hAnsi="Calibri" w:eastAsia="Calibri" w:ascii="Calibri"/>
                <w:b/>
                <w:spacing w:val="2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1"/>
                <w:sz w:val="20"/>
                <w:szCs w:val="20"/>
                <w:u w:val="single" w:color="7E7E7E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20"/>
                <w:szCs w:val="20"/>
                <w:u w:val="single" w:color="7E7E7E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  <w:u w:val="single" w:color="7E7E7E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  <w:u w:val="single" w:color="7E7E7E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  <w:u w:val="single" w:color="7E7E7E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  <w:u w:val="single" w:color="7E7E7E"/>
              </w:rPr>
              <w:tab/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1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0"/>
            </w:pP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tabs>
                <w:tab w:pos="1260" w:val="left"/>
              </w:tabs>
              <w:jc w:val="left"/>
              <w:ind w:left="10" w:right="-452"/>
            </w:pPr>
            <w:r>
              <w:rPr>
                <w:rFonts w:cs="Calibri" w:hAnsi="Calibri" w:eastAsia="Calibri" w:ascii="Calibri"/>
                <w:b/>
                <w:sz w:val="20"/>
                <w:szCs w:val="20"/>
              </w:rPr>
            </w:r>
            <w:r>
              <w:rPr>
                <w:rFonts w:cs="Calibri" w:hAnsi="Calibri" w:eastAsia="Calibri" w:ascii="Calibri"/>
                <w:b/>
                <w:sz w:val="20"/>
                <w:szCs w:val="20"/>
                <w:u w:val="single" w:color="7E7E7E"/>
              </w:rPr>
              <w:t>   </w:t>
            </w:r>
            <w:r>
              <w:rPr>
                <w:rFonts w:cs="Calibri" w:hAnsi="Calibri" w:eastAsia="Calibri" w:ascii="Calibri"/>
                <w:b/>
                <w:spacing w:val="20"/>
                <w:sz w:val="20"/>
                <w:szCs w:val="20"/>
                <w:u w:val="single" w:color="7E7E7E"/>
              </w:rPr>
              <w:t> </w:t>
            </w:r>
            <w:r>
              <w:rPr>
                <w:rFonts w:cs="Calibri" w:hAnsi="Calibri" w:eastAsia="Calibri" w:ascii="Calibri"/>
                <w:b/>
                <w:spacing w:val="20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0"/>
                <w:sz w:val="20"/>
                <w:szCs w:val="20"/>
                <w:u w:val="single" w:color="7E7E7E"/>
              </w:rPr>
              <w:t>Ker</w:t>
            </w:r>
            <w:r>
              <w:rPr>
                <w:rFonts w:cs="Calibri" w:hAnsi="Calibri" w:eastAsia="Calibri" w:ascii="Calibri"/>
                <w:b/>
                <w:spacing w:val="-2"/>
                <w:sz w:val="20"/>
                <w:szCs w:val="20"/>
                <w:u w:val="single" w:color="7E7E7E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2"/>
                <w:sz w:val="20"/>
                <w:szCs w:val="20"/>
                <w:u w:val="single" w:color="7E7E7E"/>
              </w:rPr>
              <w:t>n</w:t>
            </w:r>
            <w:r>
              <w:rPr>
                <w:rFonts w:cs="Calibri" w:hAnsi="Calibri" w:eastAsia="Calibri" w:ascii="Calibri"/>
                <w:b/>
                <w:spacing w:val="2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0"/>
                <w:sz w:val="20"/>
                <w:szCs w:val="20"/>
                <w:u w:val="single" w:color="7E7E7E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0"/>
                <w:sz w:val="20"/>
                <w:szCs w:val="20"/>
                <w:u w:val="single" w:color="7E7E7E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sz w:val="20"/>
                <w:szCs w:val="20"/>
                <w:u w:val="single" w:color="7E7E7E"/>
              </w:rPr>
              <w:tab/>
            </w:r>
            <w:r>
              <w:rPr>
                <w:rFonts w:cs="Calibri" w:hAnsi="Calibri" w:eastAsia="Calibri" w:ascii="Calibri"/>
                <w:b/>
                <w:spacing w:val="0"/>
                <w:sz w:val="20"/>
                <w:szCs w:val="20"/>
                <w:u w:val="single" w:color="7E7E7E"/>
              </w:rPr>
            </w:r>
            <w:r>
              <w:rPr>
                <w:rFonts w:cs="Calibri" w:hAnsi="Calibri" w:eastAsia="Calibri" w:ascii="Calibri"/>
                <w:b/>
                <w:spacing w:val="0"/>
                <w:sz w:val="20"/>
                <w:szCs w:val="20"/>
              </w:rPr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</w:r>
          </w:p>
        </w:tc>
        <w:tc>
          <w:tcPr>
            <w:tcW w:w="402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74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4" w:right="-24"/>
            </w:pPr>
            <w:r>
              <w:rPr>
                <w:rFonts w:cs="Calibri" w:hAnsi="Calibri" w:eastAsia="Calibri" w:ascii="Calibri"/>
                <w:b/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5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30"/>
            </w:pPr>
            <w:r>
              <w:rPr>
                <w:rFonts w:cs="Calibri" w:hAnsi="Calibri" w:eastAsia="Calibri" w:ascii="Calibri"/>
                <w:b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kg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1" w:right="-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02" w:type="dxa"/>
            <w:tcBorders>
              <w:top w:val="nil" w:sz="6" w:space="0" w:color="auto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/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" w:right="-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82"/>
            </w:pPr>
            <w:r>
              <w:rPr>
                <w:rFonts w:cs="Calibri" w:hAnsi="Calibri" w:eastAsia="Calibri" w:ascii="Calibri"/>
                <w:spacing w:val="-1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1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361"/>
      </w:pP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Uj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3779"/>
      </w:pP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363"/>
        <w:sectPr>
          <w:type w:val="continuous"/>
          <w:pgSz w:w="11920" w:h="16840"/>
          <w:pgMar w:top="1200" w:bottom="280" w:left="1300" w:right="740"/>
          <w:cols w:num="2" w:equalWidth="off">
            <w:col w:w="4421" w:space="737"/>
            <w:col w:w="4722"/>
          </w:cols>
        </w:sectPr>
      </w:pPr>
      <w:r>
        <w:pict>
          <v:group style="position:absolute;margin-left:394.8pt;margin-top:200.246pt;width:55.75pt;height:83.25pt;mso-position-horizontal-relative:page;mso-position-vertical-relative:paragraph;z-index:-948" coordorigin="7896,4005" coordsize="1115,1665">
            <v:shape type="#_x0000_t75" style="position:absolute;left:7896;top:4005;width:600;height:1665">
              <v:imagedata o:title="" r:id="rId8"/>
            </v:shape>
            <v:shape style="position:absolute;left:8181;top:4921;width:820;height:120" coordorigin="8181,4921" coordsize="820,120" path="m8901,4991l8881,4991,8881,5041,9001,4981,8901,4991xe" filled="t" fillcolor="#000000" stroked="f">
              <v:path arrowok="t"/>
              <v:fill/>
            </v:shape>
            <v:shape style="position:absolute;left:8181;top:4921;width:820;height:120" coordorigin="8181,4921" coordsize="820,120" path="m8901,4971l8881,4921,8881,4971,8901,4971xe" filled="t" fillcolor="#000000" stroked="f">
              <v:path arrowok="t"/>
              <v:fill/>
            </v:shape>
            <v:shape style="position:absolute;left:8181;top:4921;width:820;height:120" coordorigin="8181,4921" coordsize="820,120" path="m8181,4971l8181,4991,8901,4991,9001,4981,8881,4921,8901,4971,8181,4971xe" filled="t" fillcolor="#000000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Uji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(KL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KLT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25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ak</w:t>
      </w:r>
      <w:r>
        <w:rPr>
          <w:rFonts w:cs="Calibri" w:hAnsi="Calibri" w:eastAsia="Calibri" w:ascii="Calibri"/>
          <w:spacing w:val="4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emp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2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as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e,</w:t>
      </w:r>
      <w:r>
        <w:rPr>
          <w:rFonts w:cs="Calibri" w:hAnsi="Calibri" w:eastAsia="Calibri" w:ascii="Calibri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6" w:right="-56"/>
      </w:pP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40"/>
        <w:sectPr>
          <w:type w:val="continuous"/>
          <w:pgSz w:w="11920" w:h="16840"/>
          <w:pgMar w:top="1200" w:bottom="280" w:left="1300" w:right="740"/>
          <w:cols w:num="2" w:equalWidth="off">
            <w:col w:w="2560" w:space="150"/>
            <w:col w:w="717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-112"/>
          <w:w w:val="100"/>
          <w:position w:val="-4"/>
          <w:sz w:val="20"/>
          <w:szCs w:val="20"/>
        </w:rPr>
        <w:t>F</w:t>
      </w:r>
      <w:r>
        <w:rPr>
          <w:rFonts w:cs="Calibri" w:hAnsi="Calibri" w:eastAsia="Calibri" w:ascii="Calibri"/>
          <w:spacing w:val="-22"/>
          <w:w w:val="100"/>
          <w:position w:val="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4"/>
          <w:w w:val="100"/>
          <w:position w:val="-4"/>
          <w:sz w:val="20"/>
          <w:szCs w:val="20"/>
        </w:rPr>
        <w:t>l</w:t>
      </w:r>
      <w:r>
        <w:rPr>
          <w:rFonts w:cs="Calibri" w:hAnsi="Calibri" w:eastAsia="Calibri" w:ascii="Calibri"/>
          <w:spacing w:val="-79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2"/>
          <w:w w:val="100"/>
          <w:position w:val="-4"/>
          <w:sz w:val="20"/>
          <w:szCs w:val="20"/>
        </w:rPr>
        <w:t>a</w:t>
      </w:r>
      <w:r>
        <w:rPr>
          <w:rFonts w:cs="Calibri" w:hAnsi="Calibri" w:eastAsia="Calibri" w:ascii="Calibri"/>
          <w:spacing w:val="-104"/>
          <w:w w:val="100"/>
          <w:position w:val="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99"/>
          <w:w w:val="100"/>
          <w:position w:val="-4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position w:val="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05"/>
          <w:w w:val="100"/>
          <w:position w:val="-4"/>
          <w:sz w:val="20"/>
          <w:szCs w:val="20"/>
        </w:rPr>
        <w:t>n</w:t>
      </w:r>
      <w:r>
        <w:rPr>
          <w:rFonts w:cs="Calibri" w:hAnsi="Calibri" w:eastAsia="Calibri" w:ascii="Calibri"/>
          <w:spacing w:val="-7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4"/>
          <w:w w:val="100"/>
          <w:position w:val="-4"/>
          <w:sz w:val="20"/>
          <w:szCs w:val="20"/>
        </w:rPr>
        <w:t>o</w:t>
      </w:r>
      <w:r>
        <w:rPr>
          <w:rFonts w:cs="Calibri" w:hAnsi="Calibri" w:eastAsia="Calibri" w:ascii="Calibri"/>
          <w:spacing w:val="-37"/>
          <w:w w:val="100"/>
          <w:position w:val="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0"/>
          <w:w w:val="100"/>
          <w:position w:val="-4"/>
          <w:sz w:val="20"/>
          <w:szCs w:val="20"/>
        </w:rPr>
        <w:t>i</w:t>
      </w:r>
      <w:r>
        <w:rPr>
          <w:rFonts w:cs="Calibri" w:hAnsi="Calibri" w:eastAsia="Calibri" w:ascii="Calibri"/>
          <w:spacing w:val="-91"/>
          <w:w w:val="100"/>
          <w:position w:val="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9"/>
          <w:w w:val="100"/>
          <w:position w:val="-4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4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position w:val="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24"/>
          <w:szCs w:val="24"/>
        </w:rPr>
        <w:t>Acak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40"/>
        <w:ind w:left="116" w:right="-27"/>
      </w:pP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ap</w:t>
      </w:r>
      <w:r>
        <w:rPr>
          <w:rFonts w:cs="Calibri" w:hAnsi="Calibri" w:eastAsia="Calibri" w:ascii="Calibri"/>
          <w:spacing w:val="45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AL).</w:t>
      </w:r>
      <w:r>
        <w:rPr>
          <w:rFonts w:cs="Calibri" w:hAnsi="Calibri" w:eastAsia="Calibri" w:ascii="Calibri"/>
          <w:spacing w:val="47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5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position w:val="2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44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2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53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"/>
        <w:ind w:left="116" w:right="-3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®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6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  <w:r>
        <w:rPr>
          <w:rFonts w:cs="Calibri" w:hAnsi="Calibri" w:eastAsia="Calibri" w:ascii="Calibri"/>
          <w:spacing w:val="2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5</w:t>
      </w:r>
      <w:r>
        <w:rPr>
          <w:rFonts w:cs="Calibri" w:hAnsi="Calibri" w:eastAsia="Calibri" w:ascii="Calibri"/>
          <w:spacing w:val="2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2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-35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200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2346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 w:lineRule="atLeast" w:line="580"/>
        <w:ind w:left="116" w:right="1113"/>
      </w:pP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-42"/>
      </w:pPr>
      <w:r>
        <w:pict>
          <v:group style="position:absolute;margin-left:308.23pt;margin-top:21.7158pt;width:244.514pt;height:0.57998pt;mso-position-horizontal-relative:page;mso-position-vertical-relative:paragraph;z-index:-945" coordorigin="6165,434" coordsize="4890,12">
            <v:shape style="position:absolute;left:6170;top:440;width:1095;height:0" coordorigin="6170,440" coordsize="1095,0" path="m6170,440l7265,440e" filled="f" stroked="t" strokeweight="0.57998pt" strokecolor="#000000">
              <v:path arrowok="t"/>
            </v:shape>
            <v:shape style="position:absolute;left:7251;top:440;width:10;height:0" coordorigin="7251,440" coordsize="10,0" path="m7251,440l7260,440e" filled="f" stroked="t" strokeweight="0.57998pt" strokecolor="#000000">
              <v:path arrowok="t"/>
            </v:shape>
            <v:shape style="position:absolute;left:7260;top:440;width:1359;height:0" coordorigin="7260,440" coordsize="1359,0" path="m7260,440l8619,440e" filled="f" stroked="t" strokeweight="0.57998pt" strokecolor="#000000">
              <v:path arrowok="t"/>
            </v:shape>
            <v:shape style="position:absolute;left:8605;top:440;width:10;height:0" coordorigin="8605,440" coordsize="10,0" path="m8605,440l8615,440e" filled="f" stroked="t" strokeweight="0.57998pt" strokecolor="#000000">
              <v:path arrowok="t"/>
            </v:shape>
            <v:shape style="position:absolute;left:8615;top:440;width:812;height:0" coordorigin="8615,440" coordsize="812,0" path="m8615,440l9426,440e" filled="f" stroked="t" strokeweight="0.57998pt" strokecolor="#000000">
              <v:path arrowok="t"/>
            </v:shape>
            <v:shape style="position:absolute;left:9412;top:440;width:10;height:0" coordorigin="9412,440" coordsize="10,0" path="m9412,440l9421,440e" filled="f" stroked="t" strokeweight="0.57998pt" strokecolor="#000000">
              <v:path arrowok="t"/>
            </v:shape>
            <v:shape style="position:absolute;left:9421;top:440;width:547;height:0" coordorigin="9421,440" coordsize="547,0" path="m9421,440l9969,440e" filled="f" stroked="t" strokeweight="0.57998pt" strokecolor="#000000">
              <v:path arrowok="t"/>
            </v:shape>
            <v:shape style="position:absolute;left:9954;top:440;width:10;height:0" coordorigin="9954,440" coordsize="10,0" path="m9954,440l9964,440e" filled="f" stroked="t" strokeweight="0.57998pt" strokecolor="#000000">
              <v:path arrowok="t"/>
            </v:shape>
            <v:shape style="position:absolute;left:9964;top:440;width:1085;height:0" coordorigin="9964,440" coordsize="1085,0" path="m9964,440l11049,440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6" w:right="-44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ind w:left="764" w:right="1063"/>
      </w:pP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ek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epa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ind w:left="906" w:right="1023"/>
      </w:pP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</w:p>
    <w:p>
      <w:pPr>
        <w:rPr>
          <w:rFonts w:cs="Calibri" w:hAnsi="Calibri" w:eastAsia="Calibri" w:ascii="Calibri"/>
          <w:sz w:val="20"/>
          <w:szCs w:val="20"/>
        </w:rPr>
        <w:tabs>
          <w:tab w:pos="4820" w:val="left"/>
        </w:tabs>
        <w:jc w:val="center"/>
        <w:ind w:left="-38" w:right="81"/>
      </w:pPr>
      <w:r>
        <w:pict>
          <v:group style="position:absolute;margin-left:309.24pt;margin-top:34.0015pt;width:54.024pt;height:0pt;mso-position-horizontal-relative:page;mso-position-vertical-relative:paragraph;z-index:-947" coordorigin="6185,680" coordsize="1080,0">
            <v:shape style="position:absolute;left:6185;top:680;width:1080;height:0" coordorigin="6185,680" coordsize="1080,0" path="m6185,680l7265,680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0"/>
          <w:szCs w:val="20"/>
        </w:rPr>
      </w:r>
      <w:r>
        <w:rPr>
          <w:rFonts w:cs="Calibri" w:hAnsi="Calibri" w:eastAsia="Calibri" w:ascii="Calibri"/>
          <w:sz w:val="20"/>
          <w:szCs w:val="20"/>
          <w:u w:val="single" w:color="000000"/>
        </w:rPr>
        <w:t>                       </w:t>
      </w:r>
      <w:r>
        <w:rPr>
          <w:rFonts w:cs="Calibri" w:hAnsi="Calibri" w:eastAsia="Calibri" w:ascii="Calibri"/>
          <w:spacing w:val="-5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5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  </w:t>
      </w:r>
      <w:r>
        <w:rPr>
          <w:rFonts w:cs="Calibri" w:hAnsi="Calibri" w:eastAsia="Calibri" w:ascii="Calibri"/>
          <w:spacing w:val="-11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1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1"/>
          <w:sz w:val="20"/>
          <w:szCs w:val="20"/>
          <w:u w:val="single" w:color="000000"/>
        </w:rPr>
        <w:t>P</w:t>
      </w:r>
      <w:r>
        <w:rPr>
          <w:rFonts w:cs="Calibri" w:hAnsi="Calibri" w:eastAsia="Calibri" w:ascii="Calibri"/>
          <w:spacing w:val="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e</w:t>
      </w:r>
      <w:r>
        <w:rPr>
          <w:rFonts w:cs="Calibri" w:hAnsi="Calibri" w:eastAsia="Calibri" w:ascii="Calibri"/>
          <w:spacing w:val="-5"/>
          <w:sz w:val="20"/>
          <w:szCs w:val="20"/>
          <w:u w:val="single" w:color="000000"/>
        </w:rPr>
        <w:t>n</w:t>
      </w:r>
      <w:r>
        <w:rPr>
          <w:rFonts w:cs="Calibri" w:hAnsi="Calibri" w:eastAsia="Calibri" w:ascii="Calibri"/>
          <w:spacing w:val="-5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entu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  <w:t>a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n</w:t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3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3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2"/>
          <w:sz w:val="20"/>
          <w:szCs w:val="20"/>
          <w:u w:val="single" w:color="000000"/>
        </w:rPr>
        <w:t>G</w:t>
      </w:r>
      <w:r>
        <w:rPr>
          <w:rFonts w:cs="Calibri" w:hAnsi="Calibri" w:eastAsia="Calibri" w:ascii="Calibri"/>
          <w:spacing w:val="2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6"/>
          <w:sz w:val="20"/>
          <w:szCs w:val="20"/>
          <w:u w:val="single" w:color="000000"/>
        </w:rPr>
        <w:t>o</w:t>
      </w:r>
      <w:r>
        <w:rPr>
          <w:rFonts w:cs="Calibri" w:hAnsi="Calibri" w:eastAsia="Calibri" w:ascii="Calibri"/>
          <w:spacing w:val="-6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2"/>
          <w:w w:val="101"/>
          <w:sz w:val="20"/>
          <w:szCs w:val="20"/>
          <w:u w:val="single" w:color="000000"/>
        </w:rPr>
        <w:t>l</w:t>
      </w:r>
      <w:r>
        <w:rPr>
          <w:rFonts w:cs="Calibri" w:hAnsi="Calibri" w:eastAsia="Calibri" w:ascii="Calibri"/>
          <w:spacing w:val="2"/>
          <w:w w:val="10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single" w:color="00000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5"/>
          <w:w w:val="100"/>
          <w:sz w:val="20"/>
          <w:szCs w:val="20"/>
          <w:u w:val="single" w:color="00000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2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2"/>
          <w:w w:val="100"/>
          <w:sz w:val="20"/>
          <w:szCs w:val="20"/>
          <w:u w:val="single" w:color="00000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  <w:u w:val="single" w:color="000000"/>
        </w:rPr>
        <w:t>n</w:t>
      </w:r>
      <w:r>
        <w:rPr>
          <w:rFonts w:cs="Calibri" w:hAnsi="Calibri" w:eastAsia="Calibri" w:ascii="Calibri"/>
          <w:spacing w:val="-5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wa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3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3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spacing w:before="10"/>
        <w:ind w:right="372"/>
      </w:pPr>
      <w:r>
        <w:pict>
          <v:group style="position:absolute;margin-left:498.91pt;margin-top:21.7815pt;width:53.544pt;height:0pt;mso-position-horizontal-relative:page;mso-position-vertical-relative:paragraph;z-index:-946" coordorigin="9978,436" coordsize="1071,0">
            <v:shape style="position:absolute;left:9978;top:436;width:1071;height:0" coordorigin="9978,436" coordsize="1071,0" path="m9978,436l11049,436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-4"/>
          <w:w w:val="100"/>
          <w:sz w:val="20"/>
          <w:szCs w:val="20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ind w:right="638"/>
      </w:pPr>
      <w:r>
        <w:pict>
          <v:shape type="#_x0000_t202" style="position:absolute;margin-left:312.12pt;margin-top:-21.6285pt;width:186.31pt;height:55.03pt;mso-position-horizontal-relative:page;mso-position-vertical-relative:paragraph;z-index:-9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32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z w:val="20"/>
                            <w:szCs w:val="20"/>
                          </w:rPr>
                          <w:t>Je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4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8" w:right="-5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82" w:right="-5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Rf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69" w:hRule="exact"/>
                    </w:trPr>
                    <w:tc>
                      <w:tcPr>
                        <w:tcW w:w="102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85" w:right="68"/>
                        </w:pPr>
                        <w:r>
                          <w:rPr>
                            <w:rFonts w:cs="Calibri" w:hAnsi="Calibri" w:eastAsia="Calibri" w:ascii="Calibri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40"/>
                          <w:ind w:left="334" w:right="385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0" w:right="-50"/>
                        </w:pPr>
                        <w:r>
                          <w:rPr>
                            <w:rFonts w:cs="Calibri" w:hAnsi="Calibri" w:eastAsia="Calibri" w:ascii="Calibri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1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1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1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etat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3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3" w:right="-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8"/>
        <w:ind w:left="274" w:right="351"/>
        <w:sectPr>
          <w:type w:val="continuous"/>
          <w:pgSz w:w="11920" w:h="16840"/>
          <w:pgMar w:top="1200" w:bottom="280" w:left="1300" w:right="740"/>
          <w:cols w:num="2" w:equalWidth="off">
            <w:col w:w="4423" w:space="462"/>
            <w:col w:w="4995"/>
          </w:cols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ai</w:t>
      </w:r>
      <w:r>
        <w:rPr>
          <w:rFonts w:cs="Calibri" w:hAnsi="Calibri" w:eastAsia="Calibri" w:ascii="Calibri"/>
          <w:spacing w:val="4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0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4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.</w:t>
      </w:r>
      <w:r>
        <w:rPr>
          <w:rFonts w:cs="Calibri" w:hAnsi="Calibri" w:eastAsia="Calibri" w:ascii="Calibri"/>
          <w:spacing w:val="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W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4" w:lineRule="exact" w:line="260"/>
        <w:sectPr>
          <w:pgMar w:header="766" w:footer="1268" w:top="1200" w:bottom="280" w:left="920" w:right="760"/>
          <w:pgSz w:w="11920" w:h="16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59"/>
        <w:ind w:left="496" w:right="29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9"/>
        <w:ind w:left="496" w:right="296" w:firstLine="543"/>
      </w:pPr>
      <w:r>
        <w:pict>
          <v:shape type="#_x0000_t202" style="position:absolute;margin-left:68.824pt;margin-top:172.636pt;width:219.763pt;height:78.98pt;mso-position-horizontal-relative:page;mso-position-vertical-relative:paragraph;z-index:-9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0" w:hRule="exact"/>
                    </w:trPr>
                    <w:tc>
                      <w:tcPr>
                        <w:tcW w:w="152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97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3"/>
                          <w:ind w:left="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ai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3"/>
                          <w:ind w:left="23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3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8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31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395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40"/>
                          <w:ind w:left="1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97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40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40"/>
                          <w:ind w:left="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5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40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4395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8" w:lineRule="exact" w:line="2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4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96" w:right="1071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ind w:left="764" w:right="612"/>
      </w:pPr>
      <w:r>
        <w:pict>
          <v:group style="position:absolute;margin-left:51.334pt;margin-top:24.3515pt;width:252.92pt;height:0.57998pt;mso-position-horizontal-relative:page;mso-position-vertical-relative:paragraph;z-index:-943" coordorigin="1027,487" coordsize="5058,12">
            <v:shape style="position:absolute;left:1032;top:493;width:725;height:0" coordorigin="1032,493" coordsize="725,0" path="m1032,493l1757,493e" filled="f" stroked="t" strokeweight="0.57998pt" strokecolor="#000000">
              <v:path arrowok="t"/>
            </v:shape>
            <v:shape style="position:absolute;left:1767;top:493;width:1523;height:0" coordorigin="1767,493" coordsize="1523,0" path="m1767,493l3289,493e" filled="f" stroked="t" strokeweight="0.57998pt" strokecolor="#000000">
              <v:path arrowok="t"/>
            </v:shape>
            <v:shape style="position:absolute;left:3299;top:493;width:259;height:0" coordorigin="3299,493" coordsize="259,0" path="m3299,493l3558,493e" filled="f" stroked="t" strokeweight="0.57998pt" strokecolor="#000000">
              <v:path arrowok="t"/>
            </v:shape>
            <v:shape style="position:absolute;left:3568;top:493;width:1791;height:0" coordorigin="3568,493" coordsize="1791,0" path="m3568,493l5359,493e" filled="f" stroked="t" strokeweight="0.57998pt" strokecolor="#000000">
              <v:path arrowok="t"/>
            </v:shape>
            <v:shape style="position:absolute;left:5368;top:493;width:711;height:0" coordorigin="5368,493" coordsize="711,0" path="m5368,493l6079,493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tas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486"/>
      </w:pPr>
      <w:r>
        <w:pict>
          <v:shape type="#_x0000_t202" style="position:absolute;margin-left:51.624pt;margin-top:600.29pt;width:489.018pt;height:83.78pt;mso-position-horizontal-relative:page;mso-position-vertical-relative:page;z-index:-93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71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0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38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69" w:right="-2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50" w:right="10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6"/>
                            <w:w w:val="10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6"/>
                          <w:ind w:left="427" w:right="43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(gr)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43" w:right="95" w:firstLine="17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-2"/>
                            <w:w w:val="10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8" w:lineRule="auto" w:line="259"/>
                          <w:ind w:left="379" w:right="-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emba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68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K0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68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6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3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2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ji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kg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1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1" w:lineRule="exact" w:line="200"/>
                          <w:ind w:left="379" w:right="-24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7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7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w w:val="100"/>
                            <w:position w:val="-7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2"/>
                            <w:w w:val="100"/>
                            <w:position w:val="-7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27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7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-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w w:val="100"/>
                            <w:position w:val="-7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7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7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7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16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kg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1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1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P3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6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kg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120"/>
                          <w:ind w:left="379" w:right="-3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2"/>
                            <w:w w:val="100"/>
                            <w:position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&lt;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position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4"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5.3pt;height:12.7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5100" w:val="left"/>
        </w:tabs>
        <w:jc w:val="center"/>
        <w:ind w:left="71" w:right="-42"/>
      </w:pPr>
      <w:r>
        <w:pict>
          <v:group style="position:absolute;margin-left:87.864pt;margin-top:12.4015pt;width:0.48pt;height:0pt;mso-position-horizontal-relative:page;mso-position-vertical-relative:paragraph;z-index:-942" coordorigin="1757,248" coordsize="10,0">
            <v:shape style="position:absolute;left:1757;top:248;width:10;height:0" coordorigin="1757,248" coordsize="10,0" path="m1757,248l1767,248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164.47pt;margin-top:12.4015pt;width:0.48pt;height:0pt;mso-position-horizontal-relative:page;mso-position-vertical-relative:paragraph;z-index:-941" coordorigin="3289,248" coordsize="10,0">
            <v:shape style="position:absolute;left:3289;top:248;width:10;height:0" coordorigin="3289,248" coordsize="10,0" path="m3289,248l3299,248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177.91pt;margin-top:12.4015pt;width:0.48pt;height:0pt;mso-position-horizontal-relative:page;mso-position-vertical-relative:paragraph;z-index:-940" coordorigin="3558,248" coordsize="10,0">
            <v:shape style="position:absolute;left:3558;top:248;width:10;height:0" coordorigin="3558,248" coordsize="10,0" path="m3558,248l3568,248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267.94pt;margin-top:12.4015pt;width:0.48001pt;height:0pt;mso-position-horizontal-relative:page;mso-position-vertical-relative:paragraph;z-index:-939" coordorigin="5359,248" coordsize="10,0">
            <v:shape style="position:absolute;left:5359;top:248;width:10;height:0" coordorigin="5359,248" coordsize="10,0" path="m5359,248l5368,248e" filled="f" stroked="t" strokeweight="0.5800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0"/>
          <w:szCs w:val="20"/>
        </w:rPr>
      </w:r>
      <w:r>
        <w:rPr>
          <w:rFonts w:cs="Calibri" w:hAnsi="Calibri" w:eastAsia="Calibri" w:ascii="Calibri"/>
          <w:sz w:val="20"/>
          <w:szCs w:val="20"/>
          <w:u w:val="single" w:color="000000"/>
        </w:rPr>
        <w:t>  </w:t>
      </w:r>
      <w:r>
        <w:rPr>
          <w:rFonts w:cs="Calibri" w:hAnsi="Calibri" w:eastAsia="Calibri" w:ascii="Calibri"/>
          <w:spacing w:val="-16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16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1"/>
          <w:sz w:val="20"/>
          <w:szCs w:val="20"/>
          <w:u w:val="single" w:color="000000"/>
        </w:rPr>
        <w:t>P4</w:t>
      </w:r>
      <w:r>
        <w:rPr>
          <w:rFonts w:cs="Calibri" w:hAnsi="Calibri" w:eastAsia="Calibri" w:ascii="Calibri"/>
          <w:spacing w:val="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        </w:t>
      </w:r>
      <w:r>
        <w:rPr>
          <w:rFonts w:cs="Calibri" w:hAnsi="Calibri" w:eastAsia="Calibri" w:ascii="Calibri"/>
          <w:spacing w:val="-11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1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  </w:t>
      </w:r>
      <w:r>
        <w:rPr>
          <w:rFonts w:cs="Calibri" w:hAnsi="Calibri" w:eastAsia="Calibri" w:ascii="Calibri"/>
          <w:spacing w:val="-15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15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  <w:t>5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  <w:t>0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  <w:t>0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2"/>
          <w:sz w:val="20"/>
          <w:szCs w:val="20"/>
          <w:u w:val="single" w:color="000000"/>
        </w:rPr>
        <w:t>m</w:t>
      </w:r>
      <w:r>
        <w:rPr>
          <w:rFonts w:cs="Calibri" w:hAnsi="Calibri" w:eastAsia="Calibri" w:ascii="Calibri"/>
          <w:spacing w:val="2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1"/>
          <w:sz w:val="20"/>
          <w:szCs w:val="20"/>
          <w:u w:val="single" w:color="000000"/>
        </w:rPr>
        <w:t>g</w:t>
      </w:r>
      <w:r>
        <w:rPr>
          <w:rFonts w:cs="Calibri" w:hAnsi="Calibri" w:eastAsia="Calibri" w:ascii="Calibri"/>
          <w:spacing w:val="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  <w:t>/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kg</w:t>
      </w:r>
      <w:r>
        <w:rPr>
          <w:rFonts w:cs="Calibri" w:hAnsi="Calibri" w:eastAsia="Calibri" w:ascii="Calibri"/>
          <w:spacing w:val="-3"/>
          <w:sz w:val="20"/>
          <w:szCs w:val="20"/>
          <w:u w:val="single" w:color="000000"/>
        </w:rPr>
        <w:t>B</w:t>
      </w:r>
      <w:r>
        <w:rPr>
          <w:rFonts w:cs="Calibri" w:hAnsi="Calibri" w:eastAsia="Calibri" w:ascii="Calibri"/>
          <w:spacing w:val="-3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B</w:t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        </w:t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   </w:t>
      </w:r>
      <w:r>
        <w:rPr>
          <w:rFonts w:cs="Calibri" w:hAnsi="Calibri" w:eastAsia="Calibri" w:ascii="Calibri"/>
          <w:spacing w:val="-18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18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3"/>
          <w:sz w:val="20"/>
          <w:szCs w:val="20"/>
          <w:u w:val="single" w:color="000000"/>
        </w:rPr>
        <w:t>5</w:t>
      </w:r>
      <w:r>
        <w:rPr>
          <w:rFonts w:cs="Calibri" w:hAnsi="Calibri" w:eastAsia="Calibri" w:ascii="Calibri"/>
          <w:spacing w:val="3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single" w:color="000000"/>
        </w:rPr>
        <w:t>       </w:t>
      </w:r>
      <w:r>
        <w:rPr>
          <w:rFonts w:cs="Calibri" w:hAnsi="Calibri" w:eastAsia="Calibri" w:ascii="Calibri"/>
          <w:spacing w:val="-21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2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  <w:t>2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  <w:t>0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  <w:t>3</w:t>
      </w:r>
      <w:r>
        <w:rPr>
          <w:rFonts w:cs="Calibri" w:hAnsi="Calibri" w:eastAsia="Calibri" w:ascii="Calibri"/>
          <w:spacing w:val="-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2"/>
          <w:w w:val="101"/>
          <w:sz w:val="20"/>
          <w:szCs w:val="20"/>
          <w:u w:val="single" w:color="000000"/>
        </w:rPr>
        <w:t>,</w:t>
      </w:r>
      <w:r>
        <w:rPr>
          <w:rFonts w:cs="Calibri" w:hAnsi="Calibri" w:eastAsia="Calibri" w:ascii="Calibri"/>
          <w:spacing w:val="-2"/>
          <w:w w:val="10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  <w:t>4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±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3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  <w:t>4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2"/>
          <w:w w:val="101"/>
          <w:sz w:val="20"/>
          <w:szCs w:val="20"/>
          <w:u w:val="single" w:color="000000"/>
        </w:rPr>
        <w:t>,</w:t>
      </w:r>
      <w:r>
        <w:rPr>
          <w:rFonts w:cs="Calibri" w:hAnsi="Calibri" w:eastAsia="Calibri" w:ascii="Calibri"/>
          <w:spacing w:val="-2"/>
          <w:w w:val="101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  <w:t>6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6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       </w:t>
      </w:r>
      <w:r>
        <w:rPr>
          <w:rFonts w:cs="Calibri" w:hAnsi="Calibri" w:eastAsia="Calibri" w:ascii="Calibri"/>
          <w:spacing w:val="-12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-12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57"/>
        <w:ind w:left="496" w:right="302" w:firstLine="543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58"/>
        <w:ind w:left="259" w:right="33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=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"/>
        <w:ind w:left="259" w:right="341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4" w:lineRule="auto" w:line="257"/>
        <w:ind w:left="259" w:right="331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2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259" w:right="345"/>
      </w:pP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"/>
        <w:ind w:left="259" w:right="2032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7"/>
        <w:ind w:left="259" w:right="33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" w:lineRule="auto" w:line="259"/>
        <w:ind w:left="259" w:right="329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259" w:right="335"/>
      </w:pP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4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Uji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Uji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"/>
        <w:ind w:left="802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5"/>
          <w:w w:val="10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800" w:val="left"/>
        </w:tabs>
        <w:jc w:val="left"/>
        <w:spacing w:before="29"/>
      </w:pPr>
      <w:r>
        <w:pict>
          <v:group style="position:absolute;margin-left:350.01pt;margin-top:11.8658pt;width:202.26pt;height:1.05999pt;mso-position-horizontal-relative:page;mso-position-vertical-relative:paragraph;z-index:-938" coordorigin="7000,237" coordsize="4045,21">
            <v:shape style="position:absolute;left:7011;top:248;width:19;height:0" coordorigin="7011,248" coordsize="19,0" path="m7011,248l7030,248e" filled="f" stroked="t" strokeweight="1.05999pt" strokecolor="#000000">
              <v:path arrowok="t"/>
            </v:shape>
            <v:shape style="position:absolute;left:7030;top:248;width:1330;height:0" coordorigin="7030,248" coordsize="1330,0" path="m7030,248l8360,248e" filled="f" stroked="t" strokeweight="1.05999pt" strokecolor="#000000">
              <v:path arrowok="t"/>
            </v:shape>
            <v:shape style="position:absolute;left:8360;top:248;width:19;height:0" coordorigin="8360,248" coordsize="19,0" path="m8360,248l8379,248e" filled="f" stroked="t" strokeweight="1.05999pt" strokecolor="#000000">
              <v:path arrowok="t"/>
            </v:shape>
            <v:shape style="position:absolute;left:8379;top:248;width:341;height:0" coordorigin="8379,248" coordsize="341,0" path="m8379,248l8720,248e" filled="f" stroked="t" strokeweight="1.05999pt" strokecolor="#000000">
              <v:path arrowok="t"/>
            </v:shape>
            <v:shape style="position:absolute;left:8720;top:248;width:19;height:0" coordorigin="8720,248" coordsize="19,0" path="m8720,248l8739,248e" filled="f" stroked="t" strokeweight="1.05999pt" strokecolor="#000000">
              <v:path arrowok="t"/>
            </v:shape>
            <v:shape style="position:absolute;left:8739;top:248;width:1575;height:0" coordorigin="8739,248" coordsize="1575,0" path="m8739,248l10315,248e" filled="f" stroked="t" strokeweight="1.05999pt" strokecolor="#000000">
              <v:path arrowok="t"/>
            </v:shape>
            <v:shape style="position:absolute;left:10315;top:248;width:19;height:0" coordorigin="10315,248" coordsize="19,0" path="m10315,248l10334,248e" filled="f" stroked="t" strokeweight="1.05999pt" strokecolor="#000000">
              <v:path arrowok="t"/>
            </v:shape>
            <v:shape style="position:absolute;left:10334;top:248;width:701;height:0" coordorigin="10334,248" coordsize="701,0" path="m10334,248l11035,248e" filled="f" stroked="t" strokeweight="1.05999pt" strokecolor="#000000">
              <v:path arrowok="t"/>
            </v:shape>
            <w10:wrap type="none"/>
          </v:group>
        </w:pict>
      </w:r>
      <w:r>
        <w:pict>
          <v:shape type="#_x0000_t202" style="position:absolute;margin-left:68.824pt;margin-top:14.9158pt;width:482.916pt;height:76.83pt;mso-position-horizontal-relative:page;mso-position-vertical-relative:paragraph;z-index:-9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3" w:hRule="exact"/>
                    </w:trPr>
                    <w:tc>
                      <w:tcPr>
                        <w:tcW w:w="4823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7" w:lineRule="auto" w:line="259"/>
                          <w:ind w:left="40" w:right="4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ji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ji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Ke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position w:val="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7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1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1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1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5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(gr)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SD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318" w:right="26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146" w:right="8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-2"/>
                            <w:w w:val="10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4823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9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K0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131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11" w:lineRule="exact" w:line="240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13"/>
                          <w:ind w:left="3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0"/>
                            <w:szCs w:val="20"/>
                          </w:rPr>
                          <w:t>PI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13"/>
                          <w:ind w:left="13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kg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13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13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ab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4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4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au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kg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1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4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4"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6"/>
                            <w:szCs w:val="16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5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kg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bc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z w:val="24"/>
          <w:szCs w:val="24"/>
        </w:rPr>
      </w:r>
      <w:r>
        <w:rPr>
          <w:rFonts w:cs="Calibri" w:hAnsi="Calibri" w:eastAsia="Calibri" w:ascii="Calibri"/>
          <w:sz w:val="24"/>
          <w:szCs w:val="24"/>
          <w:u w:val="thick" w:color="000000"/>
        </w:rPr>
        <w:t> </w:t>
      </w:r>
      <w:r>
        <w:rPr>
          <w:rFonts w:cs="Calibri" w:hAnsi="Calibri" w:eastAsia="Calibri" w:ascii="Calibri"/>
          <w:sz w:val="24"/>
          <w:szCs w:val="24"/>
          <w:u w:val="thick" w:color="000000"/>
        </w:rPr>
        <w:tab/>
      </w:r>
      <w:r>
        <w:rPr>
          <w:rFonts w:cs="Calibri" w:hAnsi="Calibri" w:eastAsia="Calibri" w:ascii="Calibri"/>
          <w:sz w:val="24"/>
          <w:szCs w:val="24"/>
          <w:u w:val="thick" w:color="000000"/>
        </w:rPr>
      </w:r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54"/>
      </w:pPr>
      <w:r>
        <w:pict>
          <v:shape type="#_x0000_t75" style="width:5.25pt;height:12.7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</w:pPr>
      <w:r>
        <w:pict>
          <v:group style="position:absolute;margin-left:515.74pt;margin-top:12.6415pt;width:36pt;height:0pt;mso-position-horizontal-relative:page;mso-position-vertical-relative:paragraph;z-index:-934" coordorigin="10315,253" coordsize="720,0">
            <v:shape style="position:absolute;left:10315;top:253;width:720;height:0" coordorigin="10315,253" coordsize="720,0" path="m10315,253l11035,253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0"/>
          <w:szCs w:val="20"/>
        </w:rPr>
      </w:r>
      <w:r>
        <w:rPr>
          <w:rFonts w:cs="Calibri" w:hAnsi="Calibri" w:eastAsia="Calibri" w:ascii="Calibri"/>
          <w:sz w:val="20"/>
          <w:szCs w:val="20"/>
          <w:u w:val="thick" w:color="000000"/>
        </w:rPr>
        <w:t>      </w:t>
      </w:r>
      <w:r>
        <w:rPr>
          <w:rFonts w:cs="Calibri" w:hAnsi="Calibri" w:eastAsia="Calibri" w:ascii="Calibri"/>
          <w:spacing w:val="-19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19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thick" w:color="000000"/>
        </w:rPr>
        <w:t>P4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     </w:t>
      </w:r>
      <w:r>
        <w:rPr>
          <w:rFonts w:cs="Calibri" w:hAnsi="Calibri" w:eastAsia="Calibri" w:ascii="Calibri"/>
          <w:spacing w:val="33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5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2"/>
          <w:w w:val="100"/>
          <w:sz w:val="20"/>
          <w:szCs w:val="20"/>
          <w:u w:val="thick" w:color="00000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thick" w:color="00000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/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kg</w:t>
      </w:r>
      <w:r>
        <w:rPr>
          <w:rFonts w:cs="Calibri" w:hAnsi="Calibri" w:eastAsia="Calibri" w:ascii="Calibri"/>
          <w:spacing w:val="-3"/>
          <w:w w:val="10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spacing w:val="-3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      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5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    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±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9"/>
        <w:ind w:left="237" w:right="349"/>
      </w:pPr>
      <w:r>
        <w:pict>
          <v:group style="position:absolute;margin-left:350.54pt;margin-top:0.639356pt;width:0.95999pt;height:0pt;mso-position-horizontal-relative:page;mso-position-vertical-relative:paragraph;z-index:-937" coordorigin="7011,13" coordsize="19,0">
            <v:shape style="position:absolute;left:7011;top:13;width:19;height:0" coordorigin="7011,13" coordsize="19,0" path="m7011,13l7030,13e" filled="f" stroked="t" strokeweight="1.05996pt" strokecolor="#000000">
              <v:path arrowok="t"/>
            </v:shape>
            <w10:wrap type="none"/>
          </v:group>
        </w:pict>
      </w:r>
      <w:r>
        <w:pict>
          <v:group style="position:absolute;margin-left:418.01pt;margin-top:0.639356pt;width:0.96002pt;height:0pt;mso-position-horizontal-relative:page;mso-position-vertical-relative:paragraph;z-index:-936" coordorigin="8360,13" coordsize="19,0">
            <v:shape style="position:absolute;left:8360;top:13;width:19;height:0" coordorigin="8360,13" coordsize="19,0" path="m8360,13l8379,13e" filled="f" stroked="t" strokeweight="1.05996pt" strokecolor="#000000">
              <v:path arrowok="t"/>
            </v:shape>
            <w10:wrap type="none"/>
          </v:group>
        </w:pict>
      </w:r>
      <w:r>
        <w:pict>
          <v:group style="position:absolute;margin-left:435.48pt;margin-top:0.109376pt;width:80.788pt;height:1.05996pt;mso-position-horizontal-relative:page;mso-position-vertical-relative:paragraph;z-index:-935" coordorigin="8710,2" coordsize="1616,21">
            <v:shape style="position:absolute;left:8720;top:13;width:19;height:0" coordorigin="8720,13" coordsize="19,0" path="m8720,13l8739,13e" filled="f" stroked="t" strokeweight="1.05996pt" strokecolor="#000000">
              <v:path arrowok="t"/>
            </v:shape>
            <v:shape style="position:absolute;left:8739;top:13;width:1575;height:0" coordorigin="8739,13" coordsize="1575,0" path="m8739,13l10315,13e" filled="f" stroked="t" strokeweight="1.05996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1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uf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ec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1"/>
          <w:sz w:val="18"/>
          <w:szCs w:val="18"/>
        </w:rPr>
        <w:t>t</w:t>
      </w:r>
      <w:r>
        <w:rPr>
          <w:rFonts w:cs="Calibri" w:hAnsi="Calibri" w:eastAsia="Calibri" w:ascii="Calibri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uji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njut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(</w:t>
      </w:r>
      <w:r>
        <w:rPr>
          <w:rFonts w:cs="Calibri" w:hAnsi="Calibri" w:eastAsia="Calibri" w:ascii="Calibri"/>
          <w:i/>
          <w:spacing w:val="2"/>
          <w:w w:val="101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&lt;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1"/>
          <w:sz w:val="18"/>
          <w:szCs w:val="18"/>
        </w:rPr>
        <w:t>,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9"/>
        <w:ind w:left="259" w:right="328"/>
        <w:sectPr>
          <w:type w:val="continuous"/>
          <w:pgSz w:w="11920" w:h="16840"/>
          <w:pgMar w:top="1200" w:bottom="280" w:left="920" w:right="760"/>
          <w:cols w:num="2" w:equalWidth="off">
            <w:col w:w="5160" w:space="119"/>
            <w:col w:w="4961"/>
          </w:cols>
        </w:sectPr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4" w:lineRule="exact" w:line="260"/>
        <w:sectPr>
          <w:pgMar w:header="766" w:footer="1268" w:top="1200" w:bottom="280" w:left="1300" w:right="900"/>
          <w:pgSz w:w="11920" w:h="16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58"/>
        <w:ind w:left="116" w:right="-43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P1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P2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8"/>
        <w:ind w:left="116" w:right="-41" w:firstLine="54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25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8"/>
        <w:ind w:left="116" w:right="-45" w:firstLine="54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mamp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2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1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FSH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57"/>
        <w:ind w:right="19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9"/>
        <w:ind w:right="183" w:firstLine="54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mampu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right="194"/>
        <w:sectPr>
          <w:type w:val="continuous"/>
          <w:pgSz w:w="11920" w:h="16840"/>
          <w:pgMar w:top="1200" w:bottom="280" w:left="1300" w:right="900"/>
          <w:cols w:num="2" w:equalWidth="off">
            <w:col w:w="4437" w:space="721"/>
            <w:col w:w="4562"/>
          </w:cols>
        </w:sectPr>
      </w:pP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4" w:lineRule="exact" w:line="260"/>
        <w:sectPr>
          <w:pgMar w:header="766" w:footer="1268" w:top="1200" w:bottom="280" w:left="1080" w:right="900"/>
          <w:pgSz w:w="11920" w:h="16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/>
        <w:ind w:left="336" w:right="3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336" w:right="311"/>
      </w:pP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5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el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</w:t>
      </w:r>
    </w:p>
    <w:p>
      <w:pPr>
        <w:rPr>
          <w:rFonts w:cs="Calibri" w:hAnsi="Calibri" w:eastAsia="Calibri" w:ascii="Calibri"/>
          <w:sz w:val="20"/>
          <w:szCs w:val="20"/>
        </w:rPr>
        <w:tabs>
          <w:tab w:pos="4960" w:val="left"/>
        </w:tabs>
        <w:jc w:val="center"/>
        <w:spacing w:lineRule="exact" w:line="240"/>
        <w:ind w:left="105" w:right="-35"/>
      </w:pPr>
      <w:r>
        <w:pict>
          <v:group style="position:absolute;margin-left:90.024pt;margin-top:12.4545pt;width:0.984pt;height:0pt;mso-position-horizontal-relative:page;mso-position-vertical-relative:paragraph;z-index:-929" coordorigin="1800,249" coordsize="20,0">
            <v:shape style="position:absolute;left:1800;top:249;width:20;height:0" coordorigin="1800,249" coordsize="20,0" path="m1800,249l1820,249e" filled="f" stroked="t" strokeweight="1.05999pt" strokecolor="#000000">
              <v:path arrowok="t"/>
            </v:shape>
            <w10:wrap type="none"/>
          </v:group>
        </w:pict>
      </w:r>
      <w:r>
        <w:pict>
          <v:group style="position:absolute;margin-left:155.59pt;margin-top:12.4545pt;width:0.96001pt;height:0pt;mso-position-horizontal-relative:page;mso-position-vertical-relative:paragraph;z-index:-928" coordorigin="3112,249" coordsize="19,0">
            <v:shape style="position:absolute;left:3112;top:249;width:19;height:0" coordorigin="3112,249" coordsize="19,0" path="m3112,249l3131,249e" filled="f" stroked="t" strokeweight="1.05999pt" strokecolor="#000000">
              <v:path arrowok="t"/>
            </v:shape>
            <w10:wrap type="none"/>
          </v:group>
        </w:pict>
      </w:r>
      <w:r>
        <w:pict>
          <v:group style="position:absolute;margin-left:177.43pt;margin-top:12.4545pt;width:0.95999pt;height:0pt;mso-position-horizontal-relative:page;mso-position-vertical-relative:paragraph;z-index:-927" coordorigin="3549,249" coordsize="19,0">
            <v:shape style="position:absolute;left:3549;top:249;width:19;height:0" coordorigin="3549,249" coordsize="19,0" path="m3549,249l3568,249e" filled="f" stroked="t" strokeweight="1.05999pt" strokecolor="#000000">
              <v:path arrowok="t"/>
            </v:shape>
            <w10:wrap type="none"/>
          </v:group>
        </w:pict>
      </w:r>
      <w:r>
        <w:pict>
          <v:group style="position:absolute;margin-left:263.62pt;margin-top:12.4545pt;width:0.95999pt;height:0pt;mso-position-horizontal-relative:page;mso-position-vertical-relative:paragraph;z-index:-926" coordorigin="5272,249" coordsize="19,0">
            <v:shape style="position:absolute;left:5272;top:249;width:19;height:0" coordorigin="5272,249" coordsize="19,0" path="m5272,249l5292,249e" filled="f" stroked="t" strokeweight="1.05999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position w:val="1"/>
          <w:sz w:val="20"/>
          <w:szCs w:val="20"/>
        </w:rPr>
      </w:r>
      <w:r>
        <w:rPr>
          <w:rFonts w:cs="Calibri" w:hAnsi="Calibri" w:eastAsia="Calibri" w:ascii="Calibri"/>
          <w:position w:val="1"/>
          <w:sz w:val="20"/>
          <w:szCs w:val="20"/>
          <w:u w:val="thick" w:color="000000"/>
        </w:rPr>
        <w:t>            </w:t>
      </w:r>
      <w:r>
        <w:rPr>
          <w:rFonts w:cs="Calibri" w:hAnsi="Calibri" w:eastAsia="Calibri" w:ascii="Calibri"/>
          <w:spacing w:val="-7"/>
          <w:position w:val="1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7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7"/>
          <w:position w:val="1"/>
          <w:sz w:val="20"/>
          <w:szCs w:val="20"/>
        </w:rPr>
      </w:r>
      <w:r>
        <w:rPr>
          <w:rFonts w:cs="Calibri" w:hAnsi="Calibri" w:eastAsia="Calibri" w:ascii="Calibri"/>
          <w:spacing w:val="-26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  <w:t>       </w:t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spacing w:val="-1"/>
          <w:position w:val="1"/>
          <w:sz w:val="20"/>
          <w:szCs w:val="20"/>
          <w:u w:val="thick" w:color="000000"/>
        </w:rPr>
        <w:t>n</w:t>
      </w:r>
      <w:r>
        <w:rPr>
          <w:rFonts w:cs="Calibri" w:hAnsi="Calibri" w:eastAsia="Calibri" w:ascii="Calibri"/>
          <w:spacing w:val="-1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  <w:t>t</w:t>
      </w:r>
      <w:r>
        <w:rPr>
          <w:rFonts w:cs="Calibri" w:hAnsi="Calibri" w:eastAsia="Calibri" w:ascii="Calibri"/>
          <w:spacing w:val="-1"/>
          <w:position w:val="1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spacing w:val="-1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position w:val="1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1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1"/>
          <w:position w:val="1"/>
          <w:sz w:val="20"/>
          <w:szCs w:val="20"/>
          <w:u w:val="thick" w:color="000000"/>
        </w:rPr>
        <w:t>K</w:t>
      </w:r>
      <w:r>
        <w:rPr>
          <w:rFonts w:cs="Calibri" w:hAnsi="Calibri" w:eastAsia="Calibri" w:ascii="Calibri"/>
          <w:spacing w:val="1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spacing w:val="2"/>
          <w:position w:val="1"/>
          <w:sz w:val="20"/>
          <w:szCs w:val="20"/>
          <w:u w:val="thick" w:color="000000"/>
        </w:rPr>
        <w:t>l</w:t>
      </w:r>
      <w:r>
        <w:rPr>
          <w:rFonts w:cs="Calibri" w:hAnsi="Calibri" w:eastAsia="Calibri" w:ascii="Calibri"/>
          <w:spacing w:val="2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6"/>
          <w:position w:val="1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spacing w:val="-6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2"/>
          <w:position w:val="1"/>
          <w:sz w:val="20"/>
          <w:szCs w:val="20"/>
          <w:u w:val="thick" w:color="000000"/>
        </w:rPr>
        <w:t>m</w:t>
      </w:r>
      <w:r>
        <w:rPr>
          <w:rFonts w:cs="Calibri" w:hAnsi="Calibri" w:eastAsia="Calibri" w:ascii="Calibri"/>
          <w:spacing w:val="2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spacing w:val="-1"/>
          <w:position w:val="1"/>
          <w:sz w:val="20"/>
          <w:szCs w:val="20"/>
          <w:u w:val="thick" w:color="000000"/>
        </w:rPr>
        <w:t>o</w:t>
      </w:r>
      <w:r>
        <w:rPr>
          <w:rFonts w:cs="Calibri" w:hAnsi="Calibri" w:eastAsia="Calibri" w:ascii="Calibri"/>
          <w:spacing w:val="-1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  <w:t>k</w:t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2"/>
          <w:position w:val="1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2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3"/>
          <w:position w:val="1"/>
          <w:sz w:val="20"/>
          <w:szCs w:val="20"/>
          <w:u w:val="thick" w:color="000000"/>
        </w:rPr>
        <w:t>P</w:t>
      </w:r>
      <w:r>
        <w:rPr>
          <w:rFonts w:cs="Calibri" w:hAnsi="Calibri" w:eastAsia="Calibri" w:ascii="Calibri"/>
          <w:spacing w:val="-3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position w:val="1"/>
          <w:sz w:val="20"/>
          <w:szCs w:val="20"/>
          <w:u w:val="thick" w:color="000000"/>
        </w:rPr>
        <w:t>e</w:t>
      </w:r>
      <w:r>
        <w:rPr>
          <w:rFonts w:cs="Calibri" w:hAnsi="Calibri" w:eastAsia="Calibri" w:ascii="Calibri"/>
          <w:spacing w:val="-3"/>
          <w:position w:val="1"/>
          <w:sz w:val="20"/>
          <w:szCs w:val="20"/>
          <w:u w:val="thick" w:color="000000"/>
        </w:rPr>
        <w:t>r</w:t>
      </w:r>
      <w:r>
        <w:rPr>
          <w:rFonts w:cs="Calibri" w:hAnsi="Calibri" w:eastAsia="Calibri" w:ascii="Calibri"/>
          <w:spacing w:val="-3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2"/>
          <w:w w:val="101"/>
          <w:position w:val="1"/>
          <w:sz w:val="20"/>
          <w:szCs w:val="20"/>
          <w:u w:val="thick" w:color="000000"/>
        </w:rPr>
        <w:t>l</w:t>
      </w:r>
      <w:r>
        <w:rPr>
          <w:rFonts w:cs="Calibri" w:hAnsi="Calibri" w:eastAsia="Calibri" w:ascii="Calibri"/>
          <w:spacing w:val="2"/>
          <w:w w:val="101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  <w:u w:val="thick" w:color="000000"/>
        </w:rPr>
        <w:t>k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  <w:u w:val="thick" w:color="000000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  <w:u w:val="thick" w:color="00000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  <w:u w:val="thick" w:color="00000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  <w:u w:val="thick" w:color="000000"/>
        </w:rPr>
        <w:t>                     </w:t>
      </w:r>
      <w:r>
        <w:rPr>
          <w:rFonts w:cs="Calibri" w:hAnsi="Calibri" w:eastAsia="Calibri" w:ascii="Calibri"/>
          <w:spacing w:val="-15"/>
          <w:w w:val="100"/>
          <w:position w:val="1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15"/>
          <w:w w:val="100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5"/>
          <w:w w:val="100"/>
          <w:position w:val="1"/>
          <w:sz w:val="20"/>
          <w:szCs w:val="20"/>
        </w:rPr>
      </w:r>
      <w:r>
        <w:rPr>
          <w:rFonts w:cs="Calibri" w:hAnsi="Calibri" w:eastAsia="Calibri" w:ascii="Calibri"/>
          <w:spacing w:val="-26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  <w:u w:val="thick" w:color="000000"/>
        </w:rPr>
        <w:tab/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58"/>
        <w:ind w:right="187" w:firstLine="54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25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eca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a.</w:t>
      </w:r>
      <w:r>
        <w:rPr>
          <w:rFonts w:cs="Calibri" w:hAnsi="Calibri" w:eastAsia="Calibri" w:ascii="Calibri"/>
          <w:spacing w:val="1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ek</w:t>
      </w:r>
      <w:r>
        <w:rPr>
          <w:rFonts w:cs="Calibri" w:hAnsi="Calibri" w:eastAsia="Calibri" w:ascii="Calibri"/>
          <w:spacing w:val="1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1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1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" w:lineRule="exact" w:line="260"/>
        <w:sectPr>
          <w:type w:val="continuous"/>
          <w:pgSz w:w="11920" w:h="16840"/>
          <w:pgMar w:top="1200" w:bottom="280" w:left="1080" w:right="900"/>
          <w:cols w:num="2" w:equalWidth="off">
            <w:col w:w="5000" w:space="379"/>
            <w:col w:w="4561"/>
          </w:cols>
        </w:sectPr>
      </w:pP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position w:val="-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-2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me.</w:t>
      </w:r>
      <w:r>
        <w:rPr>
          <w:rFonts w:cs="Calibri" w:hAnsi="Calibri" w:eastAsia="Calibri" w:ascii="Calibri"/>
          <w:spacing w:val="10"/>
          <w:w w:val="100"/>
          <w:position w:val="-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-2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u</w:t>
      </w:r>
      <w:r>
        <w:rPr>
          <w:rFonts w:cs="Calibri" w:hAnsi="Calibri" w:eastAsia="Calibri" w:ascii="Calibri"/>
          <w:spacing w:val="7"/>
          <w:w w:val="100"/>
          <w:position w:val="-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position w:val="-2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position w:val="-2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-2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-2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d</w:t>
      </w:r>
      <w:r>
        <w:rPr>
          <w:rFonts w:cs="Calibri" w:hAnsi="Calibri" w:eastAsia="Calibri" w:ascii="Calibri"/>
          <w:spacing w:val="7"/>
          <w:w w:val="100"/>
          <w:position w:val="-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-2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6" w:right="-50"/>
      </w:pPr>
      <w:r>
        <w:pict>
          <v:group style="position:absolute;margin-left:60.454pt;margin-top:24.8315pt;width:96.626pt;height:1.06001pt;mso-position-horizontal-relative:page;mso-position-vertical-relative:paragraph;z-index:-925" coordorigin="1209,497" coordsize="1933,21">
            <v:shape style="position:absolute;left:1220;top:507;width:581;height:0" coordorigin="1220,507" coordsize="581,0" path="m1220,507l1800,507e" filled="f" stroked="t" strokeweight="1.06001pt" strokecolor="#000000">
              <v:path arrowok="t"/>
            </v:shape>
            <v:shape style="position:absolute;left:1800;top:507;width:20;height:0" coordorigin="1800,507" coordsize="20,0" path="m1800,507l1820,507e" filled="f" stroked="t" strokeweight="1.06001pt" strokecolor="#000000">
              <v:path arrowok="t"/>
            </v:shape>
            <v:shape style="position:absolute;left:1820;top:507;width:1292;height:0" coordorigin="1820,507" coordsize="1292,0" path="m1820,507l3112,507e" filled="f" stroked="t" strokeweight="1.06001pt" strokecolor="#000000">
              <v:path arrowok="t"/>
            </v:shape>
            <v:shape style="position:absolute;left:3112;top:507;width:19;height:0" coordorigin="3112,507" coordsize="19,0" path="m3112,507l3131,507e" filled="f" stroked="t" strokeweight="1.06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Ke</w:t>
      </w:r>
      <w:r>
        <w:rPr>
          <w:rFonts w:cs="Calibri" w:hAnsi="Calibri" w:eastAsia="Calibri" w:ascii="Calibri"/>
          <w:b/>
          <w:spacing w:val="-2"/>
          <w:w w:val="100"/>
          <w:position w:val="-2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          </w:t>
      </w:r>
      <w:r>
        <w:rPr>
          <w:rFonts w:cs="Calibri" w:hAnsi="Calibri" w:eastAsia="Calibri" w:ascii="Calibri"/>
          <w:b/>
          <w:spacing w:val="30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-2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1"/>
          <w:w w:val="100"/>
          <w:position w:val="-2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1"/>
          <w:w w:val="100"/>
          <w:position w:val="-2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1"/>
          <w:w w:val="100"/>
          <w:position w:val="-2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-2"/>
          <w:sz w:val="20"/>
          <w:szCs w:val="20"/>
        </w:rPr>
        <w:t>k</w:t>
      </w:r>
      <w:r>
        <w:rPr>
          <w:rFonts w:cs="Calibri" w:hAnsi="Calibri" w:eastAsia="Calibri" w:ascii="Calibri"/>
          <w:b/>
          <w:spacing w:val="2"/>
          <w:w w:val="100"/>
          <w:position w:val="-2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-4"/>
          <w:w w:val="100"/>
          <w:position w:val="-2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     </w:t>
      </w:r>
      <w:r>
        <w:rPr>
          <w:rFonts w:cs="Calibri" w:hAnsi="Calibri" w:eastAsia="Calibri" w:ascii="Calibri"/>
          <w:b/>
          <w:spacing w:val="40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00"/>
        <w:ind w:left="190" w:right="188"/>
      </w:pPr>
      <w:r>
        <w:br w:type="column"/>
      </w:r>
      <w:r>
        <w:rPr>
          <w:rFonts w:cs="Calibri" w:hAnsi="Calibri" w:eastAsia="Calibri" w:ascii="Calibri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position w:val="1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2"/>
          <w:w w:val="101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1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00"/>
        <w:ind w:left="-35" w:right="-35"/>
      </w:pPr>
      <w:r>
        <w:pict>
          <v:group style="position:absolute;margin-left:176.9pt;margin-top:12.3115pt;width:88.21pt;height:13.58pt;mso-position-horizontal-relative:page;mso-position-vertical-relative:paragraph;z-index:-930" coordorigin="3538,246" coordsize="1764,272">
            <v:shape type="#_x0000_t75" style="position:absolute;left:4344;top:246;width:106;height:255">
              <v:imagedata o:title="" r:id="rId11"/>
            </v:shape>
            <v:shape style="position:absolute;left:3549;top:507;width:19;height:0" coordorigin="3549,507" coordsize="19,0" path="m3549,507l3568,507e" filled="f" stroked="t" strokeweight="1.06001pt" strokecolor="#000000">
              <v:path arrowok="t"/>
            </v:shape>
            <v:shape style="position:absolute;left:3568;top:507;width:1704;height:0" coordorigin="3568,507" coordsize="1704,0" path="m3568,507l5272,507e" filled="f" stroked="t" strokeweight="1.06001pt" strokecolor="#000000">
              <v:path arrowok="t"/>
            </v:shape>
            <v:shape style="position:absolute;left:5272;top:507;width:19;height:0" coordorigin="5272,507" coordsize="19,0" path="m5272,507l5292,507e" filled="f" stroked="t" strokeweight="1.06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2"/>
          <w:w w:val="100"/>
          <w:position w:val="-2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position w:val="-2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2"/>
          <w:w w:val="100"/>
          <w:position w:val="-2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2"/>
          <w:w w:val="100"/>
          <w:position w:val="-2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2"/>
          <w:w w:val="100"/>
          <w:position w:val="-2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2"/>
          <w:w w:val="100"/>
          <w:position w:val="-2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2"/>
          <w:w w:val="100"/>
          <w:position w:val="-2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-2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-2"/>
          <w:w w:val="100"/>
          <w:position w:val="-2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2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-2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-4"/>
          <w:w w:val="100"/>
          <w:position w:val="-2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position w:val="-2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-3"/>
          <w:w w:val="100"/>
          <w:position w:val="-2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5"/>
      </w:pPr>
      <w:r>
        <w:br w:type="column"/>
      </w:r>
      <w:r>
        <w:rPr>
          <w:rFonts w:cs="Calibri" w:hAnsi="Calibri" w:eastAsia="Calibri" w:ascii="Calibri"/>
          <w:b/>
          <w:i/>
          <w:spacing w:val="0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right="-50"/>
      </w:pPr>
      <w:r>
        <w:rPr>
          <w:rFonts w:cs="Calibri" w:hAnsi="Calibri" w:eastAsia="Calibri" w:ascii="Calibri"/>
          <w:b/>
          <w:i/>
          <w:spacing w:val="1"/>
          <w:position w:val="-2"/>
          <w:sz w:val="20"/>
          <w:szCs w:val="20"/>
        </w:rPr>
        <w:t>v</w:t>
      </w:r>
      <w:r>
        <w:rPr>
          <w:rFonts w:cs="Calibri" w:hAnsi="Calibri" w:eastAsia="Calibri" w:ascii="Calibri"/>
          <w:b/>
          <w:i/>
          <w:spacing w:val="-1"/>
          <w:position w:val="-2"/>
          <w:sz w:val="20"/>
          <w:szCs w:val="20"/>
        </w:rPr>
        <w:t>a</w:t>
      </w:r>
      <w:r>
        <w:rPr>
          <w:rFonts w:cs="Calibri" w:hAnsi="Calibri" w:eastAsia="Calibri" w:ascii="Calibri"/>
          <w:b/>
          <w:i/>
          <w:spacing w:val="-2"/>
          <w:w w:val="101"/>
          <w:position w:val="-2"/>
          <w:sz w:val="20"/>
          <w:szCs w:val="20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position w:val="-2"/>
          <w:sz w:val="20"/>
          <w:szCs w:val="20"/>
        </w:rPr>
        <w:t>u</w:t>
      </w:r>
      <w:r>
        <w:rPr>
          <w:rFonts w:cs="Calibri" w:hAnsi="Calibri" w:eastAsia="Calibri" w:ascii="Calibri"/>
          <w:b/>
          <w:i/>
          <w:spacing w:val="0"/>
          <w:w w:val="100"/>
          <w:position w:val="-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2"/>
        <w:sectPr>
          <w:type w:val="continuous"/>
          <w:pgSz w:w="11920" w:h="16840"/>
          <w:pgMar w:top="1200" w:bottom="280" w:left="1080" w:right="900"/>
          <w:cols w:num="4" w:equalWidth="off">
            <w:col w:w="2237" w:space="328"/>
            <w:col w:w="1424" w:space="382"/>
            <w:col w:w="455" w:space="553"/>
            <w:col w:w="4561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32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%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327" w:right="-50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kg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</w:p>
    <w:p>
      <w:pPr>
        <w:rPr>
          <w:rFonts w:cs="Calibri" w:hAnsi="Calibri" w:eastAsia="Calibri" w:ascii="Calibri"/>
          <w:sz w:val="20"/>
          <w:szCs w:val="20"/>
        </w:rPr>
        <w:tabs>
          <w:tab w:pos="2940" w:val="left"/>
        </w:tabs>
        <w:jc w:val="left"/>
        <w:spacing w:before="42"/>
        <w:ind w:right="-50"/>
      </w:pPr>
      <w:r>
        <w:br w:type="column"/>
      </w:r>
      <w:r>
        <w:rPr>
          <w:rFonts w:cs="Calibri" w:hAnsi="Calibri" w:eastAsia="Calibri" w:ascii="Calibri"/>
          <w:b/>
          <w:sz w:val="20"/>
          <w:szCs w:val="20"/>
        </w:rPr>
      </w:r>
      <w:r>
        <w:rPr>
          <w:rFonts w:cs="Calibri" w:hAnsi="Calibri" w:eastAsia="Calibri" w:ascii="Calibri"/>
          <w:b/>
          <w:sz w:val="20"/>
          <w:szCs w:val="20"/>
          <w:u w:val="thick" w:color="000000"/>
        </w:rPr>
        <w:t>        </w:t>
      </w:r>
      <w:r>
        <w:rPr>
          <w:rFonts w:cs="Calibri" w:hAnsi="Calibri" w:eastAsia="Calibri" w:ascii="Calibri"/>
          <w:b/>
          <w:spacing w:val="1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1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10"/>
          <w:sz w:val="20"/>
          <w:szCs w:val="20"/>
        </w:rPr>
      </w:r>
      <w:r>
        <w:rPr>
          <w:rFonts w:cs="Calibri" w:hAnsi="Calibri" w:eastAsia="Calibri" w:ascii="Calibri"/>
          <w:b/>
          <w:spacing w:val="0"/>
          <w:sz w:val="20"/>
          <w:szCs w:val="20"/>
        </w:rPr>
        <w:t>       </w:t>
      </w:r>
      <w:r>
        <w:rPr>
          <w:rFonts w:cs="Calibri" w:hAnsi="Calibri" w:eastAsia="Calibri" w:ascii="Calibri"/>
          <w:b/>
          <w:spacing w:val="-11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sz w:val="20"/>
          <w:szCs w:val="20"/>
        </w:rPr>
        <w:t>(</w:t>
      </w:r>
      <w:r>
        <w:rPr>
          <w:rFonts w:cs="Calibri" w:hAnsi="Calibri" w:eastAsia="Calibri" w:ascii="Calibri"/>
          <w:b/>
          <w:spacing w:val="1"/>
          <w:sz w:val="20"/>
          <w:szCs w:val="20"/>
        </w:rPr>
        <w:t>µ</w:t>
      </w:r>
      <w:r>
        <w:rPr>
          <w:rFonts w:cs="Calibri" w:hAnsi="Calibri" w:eastAsia="Calibri" w:ascii="Calibri"/>
          <w:b/>
          <w:spacing w:val="-1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0"/>
          <w:sz w:val="20"/>
          <w:szCs w:val="20"/>
        </w:rPr>
        <w:t>)</w:t>
      </w:r>
      <w:r>
        <w:rPr>
          <w:rFonts w:cs="Calibri" w:hAnsi="Calibri" w:eastAsia="Calibri" w:ascii="Calibri"/>
          <w:b/>
          <w:spacing w:val="0"/>
          <w:sz w:val="20"/>
          <w:szCs w:val="20"/>
        </w:rPr>
        <w:t>  </w:t>
      </w:r>
      <w:r>
        <w:rPr>
          <w:rFonts w:cs="Calibri" w:hAnsi="Calibri" w:eastAsia="Calibri" w:ascii="Calibri"/>
          <w:b/>
          <w:spacing w:val="13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sz w:val="20"/>
          <w:szCs w:val="20"/>
        </w:rPr>
        <w:t>±</w:t>
      </w:r>
      <w:r>
        <w:rPr>
          <w:rFonts w:cs="Calibri" w:hAnsi="Calibri" w:eastAsia="Calibri" w:ascii="Calibri"/>
          <w:b/>
          <w:spacing w:val="3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sz w:val="20"/>
          <w:szCs w:val="20"/>
        </w:rPr>
        <w:t>         </w:t>
      </w:r>
      <w:r>
        <w:rPr>
          <w:rFonts w:cs="Calibri" w:hAnsi="Calibri" w:eastAsia="Calibri" w:ascii="Calibri"/>
          <w:b/>
          <w:spacing w:val="16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sz w:val="20"/>
          <w:szCs w:val="20"/>
          <w:u w:val="thick" w:color="000000"/>
        </w:rPr>
        <w:tab/>
      </w:r>
      <w:r>
        <w:rPr>
          <w:rFonts w:cs="Calibri" w:hAnsi="Calibri" w:eastAsia="Calibri" w:ascii="Calibri"/>
          <w:b/>
          <w:spacing w:val="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sz w:val="20"/>
          <w:szCs w:val="20"/>
        </w:rPr>
      </w:r>
      <w:r>
        <w:rPr>
          <w:rFonts w:cs="Calibri" w:hAnsi="Calibri" w:eastAsia="Calibri" w:ascii="Calibri"/>
          <w:spacing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/>
        <w:ind w:left="15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±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5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±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  </w:t>
      </w:r>
      <w:r>
        <w:rPr>
          <w:rFonts w:cs="Calibri" w:hAnsi="Calibri" w:eastAsia="Calibri" w:ascii="Calibri"/>
          <w:spacing w:val="7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  </w:t>
      </w:r>
      <w:r>
        <w:rPr>
          <w:rFonts w:cs="Calibri" w:hAnsi="Calibri" w:eastAsia="Calibri" w:ascii="Calibri"/>
          <w:spacing w:val="9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menja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  </w:t>
      </w:r>
      <w:r>
        <w:rPr>
          <w:rFonts w:cs="Calibri" w:hAnsi="Calibri" w:eastAsia="Calibri" w:ascii="Calibri"/>
          <w:spacing w:val="6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tLeast" w:line="300"/>
        <w:ind w:right="193"/>
        <w:sectPr>
          <w:type w:val="continuous"/>
          <w:pgSz w:w="11920" w:h="16840"/>
          <w:pgMar w:top="1200" w:bottom="280" w:left="1080" w:right="900"/>
          <w:cols w:num="3" w:equalWidth="off">
            <w:col w:w="1815" w:space="236"/>
            <w:col w:w="2949" w:space="379"/>
            <w:col w:w="4561"/>
          </w:cols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ind w:left="327" w:right="-50"/>
      </w:pPr>
      <w:r>
        <w:rPr>
          <w:rFonts w:cs="Calibri" w:hAnsi="Calibri" w:eastAsia="Calibri" w:ascii="Calibri"/>
          <w:spacing w:val="1"/>
          <w:w w:val="100"/>
          <w:position w:val="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    </w:t>
      </w:r>
      <w:r>
        <w:rPr>
          <w:rFonts w:cs="Calibri" w:hAnsi="Calibri" w:eastAsia="Calibri" w:ascii="Calibri"/>
          <w:spacing w:val="13"/>
          <w:w w:val="100"/>
          <w:position w:val="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3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0</w:t>
      </w:r>
      <w:r>
        <w:rPr>
          <w:rFonts w:cs="Calibri" w:hAnsi="Calibri" w:eastAsia="Calibri" w:ascii="Calibri"/>
          <w:spacing w:val="2"/>
          <w:w w:val="100"/>
          <w:position w:val="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2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kg</w:t>
      </w:r>
      <w:r>
        <w:rPr>
          <w:rFonts w:cs="Calibri" w:hAnsi="Calibri" w:eastAsia="Calibri" w:ascii="Calibri"/>
          <w:spacing w:val="-3"/>
          <w:w w:val="100"/>
          <w:position w:val="2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" w:lineRule="exact" w:line="220"/>
        <w:ind w:left="327" w:right="-50"/>
      </w:pP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    </w:t>
      </w:r>
      <w:r>
        <w:rPr>
          <w:rFonts w:cs="Calibri" w:hAnsi="Calibri" w:eastAsia="Calibri" w:ascii="Calibri"/>
          <w:spacing w:val="13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4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0</w:t>
      </w:r>
      <w:r>
        <w:rPr>
          <w:rFonts w:cs="Calibri" w:hAnsi="Calibri" w:eastAsia="Calibri" w:ascii="Calibri"/>
          <w:spacing w:val="2"/>
          <w:w w:val="100"/>
          <w:position w:val="-1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kg</w:t>
      </w:r>
      <w:r>
        <w:rPr>
          <w:rFonts w:cs="Calibri" w:hAnsi="Calibri" w:eastAsia="Calibri" w:ascii="Calibri"/>
          <w:spacing w:val="-3"/>
          <w:w w:val="100"/>
          <w:position w:val="-1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ind w:right="-36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4</w:t>
      </w:r>
      <w:r>
        <w:rPr>
          <w:rFonts w:cs="Calibri" w:hAnsi="Calibri" w:eastAsia="Calibri" w:ascii="Calibri"/>
          <w:spacing w:val="-2"/>
          <w:w w:val="100"/>
          <w:position w:val="2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1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5</w:t>
      </w:r>
      <w:r>
        <w:rPr>
          <w:rFonts w:cs="Calibri" w:hAnsi="Calibri" w:eastAsia="Calibri" w:ascii="Calibri"/>
          <w:spacing w:val="1"/>
          <w:w w:val="100"/>
          <w:position w:val="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±</w:t>
      </w:r>
      <w:r>
        <w:rPr>
          <w:rFonts w:cs="Calibri" w:hAnsi="Calibri" w:eastAsia="Calibri" w:ascii="Calibri"/>
          <w:spacing w:val="-2"/>
          <w:w w:val="100"/>
          <w:position w:val="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position w:val="2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7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position w:val="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ab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" w:lineRule="exact" w:line="220"/>
        <w:ind w:right="-50"/>
      </w:pP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     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3</w:t>
      </w:r>
      <w:r>
        <w:rPr>
          <w:rFonts w:cs="Calibri" w:hAnsi="Calibri" w:eastAsia="Calibri" w:ascii="Calibri"/>
          <w:spacing w:val="-2"/>
          <w:w w:val="100"/>
          <w:position w:val="-1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9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7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±</w:t>
      </w:r>
      <w:r>
        <w:rPr>
          <w:rFonts w:cs="Calibri" w:hAnsi="Calibri" w:eastAsia="Calibri" w:ascii="Calibri"/>
          <w:spacing w:val="3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0"/>
          <w:position w:val="-1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9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3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ab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ind w:right="-50"/>
      </w:pPr>
      <w:r>
        <w:br w:type="column"/>
      </w:r>
      <w:r>
        <w:rPr>
          <w:rFonts w:cs="Calibri" w:hAnsi="Calibri" w:eastAsia="Calibri" w:ascii="Calibri"/>
          <w:spacing w:val="-1"/>
          <w:position w:val="2"/>
          <w:sz w:val="20"/>
          <w:szCs w:val="20"/>
        </w:rPr>
        <w:t>0</w:t>
      </w:r>
      <w:r>
        <w:rPr>
          <w:rFonts w:cs="Calibri" w:hAnsi="Calibri" w:eastAsia="Calibri" w:ascii="Calibri"/>
          <w:spacing w:val="-2"/>
          <w:w w:val="101"/>
          <w:position w:val="2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sectPr>
          <w:type w:val="continuous"/>
          <w:pgSz w:w="11920" w:h="16840"/>
          <w:pgMar w:top="1200" w:bottom="280" w:left="1080" w:right="900"/>
          <w:cols w:num="4" w:equalWidth="off">
            <w:col w:w="1815" w:space="390"/>
            <w:col w:w="1724" w:space="437"/>
            <w:col w:w="453" w:space="560"/>
            <w:col w:w="4561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</w:p>
    <w:p>
      <w:pPr>
        <w:rPr>
          <w:rFonts w:cs="Calibri" w:hAnsi="Calibri" w:eastAsia="Calibri" w:ascii="Calibri"/>
          <w:sz w:val="20"/>
          <w:szCs w:val="20"/>
        </w:rPr>
        <w:tabs>
          <w:tab w:pos="4960" w:val="left"/>
        </w:tabs>
        <w:jc w:val="center"/>
        <w:spacing w:before="23"/>
        <w:ind w:left="103" w:right="-36"/>
      </w:pPr>
      <w:r>
        <w:pict>
          <v:group style="position:absolute;margin-left:90.024pt;margin-top:13.7915pt;width:0.984pt;height:0pt;mso-position-horizontal-relative:page;mso-position-vertical-relative:paragraph;z-index:-924" coordorigin="1800,276" coordsize="20,0">
            <v:shape style="position:absolute;left:1800;top:276;width:20;height:0" coordorigin="1800,276" coordsize="20,0" path="m1800,276l1820,276e" filled="f" stroked="t" strokeweight="1.06002pt" strokecolor="#000000">
              <v:path arrowok="t"/>
            </v:shape>
            <w10:wrap type="none"/>
          </v:group>
        </w:pict>
      </w:r>
      <w:r>
        <w:pict>
          <v:group style="position:absolute;margin-left:155.59pt;margin-top:13.7915pt;width:0.96001pt;height:0pt;mso-position-horizontal-relative:page;mso-position-vertical-relative:paragraph;z-index:-923" coordorigin="3112,276" coordsize="19,0">
            <v:shape style="position:absolute;left:3112;top:276;width:19;height:0" coordorigin="3112,276" coordsize="19,0" path="m3112,276l3131,276e" filled="f" stroked="t" strokeweight="1.06002pt" strokecolor="#000000">
              <v:path arrowok="t"/>
            </v:shape>
            <w10:wrap type="none"/>
          </v:group>
        </w:pict>
      </w:r>
      <w:r>
        <w:pict>
          <v:group style="position:absolute;margin-left:177.43pt;margin-top:13.7915pt;width:0.95999pt;height:0pt;mso-position-horizontal-relative:page;mso-position-vertical-relative:paragraph;z-index:-922" coordorigin="3549,276" coordsize="19,0">
            <v:shape style="position:absolute;left:3549;top:276;width:19;height:0" coordorigin="3549,276" coordsize="19,0" path="m3549,276l3568,276e" filled="f" stroked="t" strokeweight="1.06002pt" strokecolor="#000000">
              <v:path arrowok="t"/>
            </v:shape>
            <w10:wrap type="none"/>
          </v:group>
        </w:pict>
      </w:r>
      <w:r>
        <w:pict>
          <v:group style="position:absolute;margin-left:263.62pt;margin-top:13.7915pt;width:0.95999pt;height:0pt;mso-position-horizontal-relative:page;mso-position-vertical-relative:paragraph;z-index:-921" coordorigin="5272,276" coordsize="19,0">
            <v:shape style="position:absolute;left:5272;top:276;width:19;height:0" coordorigin="5272,276" coordsize="19,0" path="m5272,276l5292,276e" filled="f" stroked="t" strokeweight="1.0600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0"/>
          <w:szCs w:val="20"/>
        </w:rPr>
      </w:r>
      <w:r>
        <w:rPr>
          <w:rFonts w:cs="Calibri" w:hAnsi="Calibri" w:eastAsia="Calibri" w:ascii="Calibri"/>
          <w:sz w:val="20"/>
          <w:szCs w:val="20"/>
          <w:u w:val="thick" w:color="000000"/>
        </w:rPr>
        <w:t>   </w:t>
      </w:r>
      <w:r>
        <w:rPr>
          <w:rFonts w:cs="Calibri" w:hAnsi="Calibri" w:eastAsia="Calibri" w:ascii="Calibri"/>
          <w:spacing w:val="6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6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1"/>
          <w:sz w:val="20"/>
          <w:szCs w:val="20"/>
          <w:u w:val="thick" w:color="000000"/>
        </w:rPr>
        <w:t>P4</w:t>
      </w:r>
      <w:r>
        <w:rPr>
          <w:rFonts w:cs="Calibri" w:hAnsi="Calibri" w:eastAsia="Calibri" w:ascii="Calibri"/>
          <w:spacing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  <w:t>   </w:t>
      </w:r>
      <w:r>
        <w:rPr>
          <w:rFonts w:cs="Calibri" w:hAnsi="Calibri" w:eastAsia="Calibri" w:ascii="Calibri"/>
          <w:spacing w:val="3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3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3"/>
          <w:sz w:val="20"/>
          <w:szCs w:val="20"/>
        </w:rPr>
      </w:r>
      <w:r>
        <w:rPr>
          <w:rFonts w:cs="Calibri" w:hAnsi="Calibri" w:eastAsia="Calibri" w:ascii="Calibri"/>
          <w:spacing w:val="-26"/>
          <w:sz w:val="20"/>
          <w:szCs w:val="20"/>
        </w:rPr>
        <w:t> </w:t>
      </w:r>
      <w:r>
        <w:rPr>
          <w:rFonts w:cs="Calibri" w:hAnsi="Calibri" w:eastAsia="Calibri" w:ascii="Calibri"/>
          <w:spacing w:val="-12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12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thick" w:color="000000"/>
        </w:rPr>
        <w:t>500</w:t>
      </w:r>
      <w:r>
        <w:rPr>
          <w:rFonts w:cs="Calibri" w:hAnsi="Calibri" w:eastAsia="Calibri" w:ascii="Calibri"/>
          <w:spacing w:val="-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2"/>
          <w:sz w:val="20"/>
          <w:szCs w:val="20"/>
          <w:u w:val="thick" w:color="000000"/>
        </w:rPr>
        <w:t>m</w:t>
      </w:r>
      <w:r>
        <w:rPr>
          <w:rFonts w:cs="Calibri" w:hAnsi="Calibri" w:eastAsia="Calibri" w:ascii="Calibri"/>
          <w:spacing w:val="2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1"/>
          <w:sz w:val="20"/>
          <w:szCs w:val="20"/>
          <w:u w:val="thick" w:color="000000"/>
        </w:rPr>
        <w:t>g</w:t>
      </w:r>
      <w:r>
        <w:rPr>
          <w:rFonts w:cs="Calibri" w:hAnsi="Calibri" w:eastAsia="Calibri" w:ascii="Calibri"/>
          <w:spacing w:val="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thick" w:color="000000"/>
        </w:rPr>
        <w:t>/</w:t>
      </w:r>
      <w:r>
        <w:rPr>
          <w:rFonts w:cs="Calibri" w:hAnsi="Calibri" w:eastAsia="Calibri" w:ascii="Calibri"/>
          <w:spacing w:val="-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  <w:t>kg</w:t>
      </w:r>
      <w:r>
        <w:rPr>
          <w:rFonts w:cs="Calibri" w:hAnsi="Calibri" w:eastAsia="Calibri" w:ascii="Calibri"/>
          <w:spacing w:val="-3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spacing w:val="-3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  <w:t>    </w:t>
      </w:r>
      <w:r>
        <w:rPr>
          <w:rFonts w:cs="Calibri" w:hAnsi="Calibri" w:eastAsia="Calibri" w:ascii="Calibri"/>
          <w:spacing w:val="-9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9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9"/>
          <w:sz w:val="20"/>
          <w:szCs w:val="20"/>
        </w:rPr>
      </w:r>
      <w:r>
        <w:rPr>
          <w:rFonts w:cs="Calibri" w:hAnsi="Calibri" w:eastAsia="Calibri" w:ascii="Calibri"/>
          <w:spacing w:val="-26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  <w:t>  </w:t>
      </w:r>
      <w:r>
        <w:rPr>
          <w:rFonts w:cs="Calibri" w:hAnsi="Calibri" w:eastAsia="Calibri" w:ascii="Calibri"/>
          <w:spacing w:val="18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18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  <w:t>5</w:t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  <w:t>   </w:t>
      </w:r>
      <w:r>
        <w:rPr>
          <w:rFonts w:cs="Calibri" w:hAnsi="Calibri" w:eastAsia="Calibri" w:ascii="Calibri"/>
          <w:spacing w:val="-19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19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9"/>
          <w:sz w:val="20"/>
          <w:szCs w:val="20"/>
        </w:rPr>
      </w:r>
      <w:r>
        <w:rPr>
          <w:rFonts w:cs="Calibri" w:hAnsi="Calibri" w:eastAsia="Calibri" w:ascii="Calibri"/>
          <w:spacing w:val="-26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9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9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sz w:val="20"/>
          <w:szCs w:val="20"/>
          <w:u w:val="thick" w:color="000000"/>
        </w:rPr>
        <w:t>3</w:t>
      </w:r>
      <w:r>
        <w:rPr>
          <w:rFonts w:cs="Calibri" w:hAnsi="Calibri" w:eastAsia="Calibri" w:ascii="Calibri"/>
          <w:spacing w:val="-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2"/>
          <w:w w:val="101"/>
          <w:sz w:val="20"/>
          <w:szCs w:val="20"/>
          <w:u w:val="thick" w:color="000000"/>
        </w:rPr>
        <w:t>,</w:t>
      </w:r>
      <w:r>
        <w:rPr>
          <w:rFonts w:cs="Calibri" w:hAnsi="Calibri" w:eastAsia="Calibri" w:ascii="Calibri"/>
          <w:spacing w:val="-2"/>
          <w:w w:val="10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4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9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6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±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2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2"/>
          <w:w w:val="101"/>
          <w:sz w:val="20"/>
          <w:szCs w:val="20"/>
          <w:u w:val="thick" w:color="000000"/>
        </w:rPr>
        <w:t>,</w:t>
      </w:r>
      <w:r>
        <w:rPr>
          <w:rFonts w:cs="Calibri" w:hAnsi="Calibri" w:eastAsia="Calibri" w:ascii="Calibri"/>
          <w:spacing w:val="-2"/>
          <w:w w:val="101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5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       </w:t>
      </w:r>
      <w:r>
        <w:rPr>
          <w:rFonts w:cs="Calibri" w:hAnsi="Calibri" w:eastAsia="Calibri" w:ascii="Calibri"/>
          <w:spacing w:val="13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13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</w:r>
      <w:r>
        <w:rPr>
          <w:rFonts w:cs="Calibri" w:hAnsi="Calibri" w:eastAsia="Calibri" w:ascii="Calibri"/>
          <w:spacing w:val="-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19"/>
        <w:ind w:left="320" w:right="327"/>
      </w:pPr>
      <w:r>
        <w:rPr>
          <w:rFonts w:cs="Calibri" w:hAnsi="Calibri" w:eastAsia="Calibri" w:ascii="Calibri"/>
          <w:spacing w:val="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1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uf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ec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1"/>
          <w:sz w:val="18"/>
          <w:szCs w:val="18"/>
        </w:rPr>
        <w:t>t</w:t>
      </w:r>
      <w:r>
        <w:rPr>
          <w:rFonts w:cs="Calibri" w:hAnsi="Calibri" w:eastAsia="Calibri" w:ascii="Calibri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uji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njut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(</w:t>
      </w:r>
      <w:r>
        <w:rPr>
          <w:rFonts w:cs="Calibri" w:hAnsi="Calibri" w:eastAsia="Calibri" w:ascii="Calibri"/>
          <w:i/>
          <w:spacing w:val="2"/>
          <w:w w:val="101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&lt;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1"/>
          <w:sz w:val="18"/>
          <w:szCs w:val="18"/>
        </w:rPr>
        <w:t>,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9"/>
        <w:ind w:left="336" w:right="301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=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&lt;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00"/>
        <w:ind w:left="336" w:right="311"/>
      </w:pP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-6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-6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-6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ji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-6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-6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position w:val="-6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position w:val="-6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-6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position w:val="-6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-6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-6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-6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-6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-6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-6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-6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-6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40"/>
        <w:ind w:right="206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jam,</w:t>
      </w:r>
      <w:r>
        <w:rPr>
          <w:rFonts w:cs="Calibri" w:hAnsi="Calibri" w:eastAsia="Calibri" w:ascii="Calibri"/>
          <w:spacing w:val="53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%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4" w:lineRule="auto" w:line="257"/>
        <w:ind w:right="19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14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8"/>
        <w:ind w:right="191" w:firstLine="54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16"/>
          <w:szCs w:val="16"/>
        </w:rPr>
        <w:jc w:val="right"/>
        <w:spacing w:lineRule="exact" w:line="40"/>
        <w:ind w:right="1242"/>
        <w:sectPr>
          <w:type w:val="continuous"/>
          <w:pgSz w:w="11920" w:h="16840"/>
          <w:pgMar w:top="1200" w:bottom="280" w:left="1080" w:right="900"/>
          <w:cols w:num="2" w:equalWidth="off">
            <w:col w:w="5000" w:space="379"/>
            <w:col w:w="4561"/>
          </w:cols>
        </w:sectPr>
      </w:pPr>
      <w:r>
        <w:rPr>
          <w:rFonts w:cs="Calibri" w:hAnsi="Calibri" w:eastAsia="Calibri" w:ascii="Calibri"/>
          <w:spacing w:val="1"/>
          <w:w w:val="99"/>
          <w:position w:val="-11"/>
          <w:sz w:val="16"/>
          <w:szCs w:val="16"/>
        </w:rPr>
        <w:t>19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5" w:lineRule="exact" w:line="220"/>
        <w:ind w:left="336" w:right="-56"/>
      </w:pP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position w:val="-5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-5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-5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   </w:t>
      </w:r>
      <w:r>
        <w:rPr>
          <w:rFonts w:cs="Calibri" w:hAnsi="Calibri" w:eastAsia="Calibri" w:ascii="Calibri"/>
          <w:spacing w:val="17"/>
          <w:w w:val="100"/>
          <w:position w:val="-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-5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   </w:t>
      </w:r>
      <w:r>
        <w:rPr>
          <w:rFonts w:cs="Calibri" w:hAnsi="Calibri" w:eastAsia="Calibri" w:ascii="Calibri"/>
          <w:spacing w:val="18"/>
          <w:w w:val="100"/>
          <w:position w:val="-5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position w:val="-5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-5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position w:val="-5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   </w:t>
      </w:r>
      <w:r>
        <w:rPr>
          <w:rFonts w:cs="Calibri" w:hAnsi="Calibri" w:eastAsia="Calibri" w:ascii="Calibri"/>
          <w:spacing w:val="20"/>
          <w:w w:val="100"/>
          <w:position w:val="-5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-5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on</w:t>
      </w:r>
      <w:r>
        <w:rPr>
          <w:rFonts w:cs="Calibri" w:hAnsi="Calibri" w:eastAsia="Calibri" w:ascii="Calibri"/>
          <w:spacing w:val="21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2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sectPr>
          <w:type w:val="continuous"/>
          <w:pgSz w:w="11920" w:h="16840"/>
          <w:pgMar w:top="1200" w:bottom="280" w:left="1080" w:right="900"/>
          <w:cols w:num="3" w:equalWidth="off">
            <w:col w:w="4651" w:space="728"/>
            <w:col w:w="3141" w:space="168"/>
            <w:col w:w="125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.</w:t>
      </w:r>
      <w:r>
        <w:rPr>
          <w:rFonts w:cs="Calibri" w:hAnsi="Calibri" w:eastAsia="Calibri" w:ascii="Calibri"/>
          <w:spacing w:val="24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96" w:lineRule="auto" w:line="259"/>
        <w:ind w:left="336" w:right="-4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P4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P3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40"/>
        <w:ind w:right="205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   </w:t>
      </w:r>
      <w:r>
        <w:rPr>
          <w:rFonts w:cs="Calibri" w:hAnsi="Calibri" w:eastAsia="Calibri" w:ascii="Calibri"/>
          <w:spacing w:val="45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8</w:t>
      </w:r>
      <w:r>
        <w:rPr>
          <w:rFonts w:cs="Calibri" w:hAnsi="Calibri" w:eastAsia="Calibri" w:ascii="Calibri"/>
          <w:spacing w:val="3"/>
          <w:w w:val="100"/>
          <w:position w:val="2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   </w:t>
      </w:r>
      <w:r>
        <w:rPr>
          <w:rFonts w:cs="Calibri" w:hAnsi="Calibri" w:eastAsia="Calibri" w:ascii="Calibri"/>
          <w:spacing w:val="44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   </w:t>
      </w:r>
      <w:r>
        <w:rPr>
          <w:rFonts w:cs="Calibri" w:hAnsi="Calibri" w:eastAsia="Calibri" w:ascii="Calibri"/>
          <w:spacing w:val="44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4" w:lineRule="auto" w:line="259"/>
        <w:ind w:right="186"/>
        <w:sectPr>
          <w:type w:val="continuous"/>
          <w:pgSz w:w="11920" w:h="16840"/>
          <w:pgMar w:top="1200" w:bottom="280" w:left="1080" w:right="900"/>
          <w:cols w:num="2" w:equalWidth="off">
            <w:col w:w="4651" w:space="728"/>
            <w:col w:w="4561"/>
          </w:cols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4" w:lineRule="exact" w:line="260"/>
        <w:sectPr>
          <w:pgMar w:footer="1435" w:header="766" w:top="1200" w:bottom="280" w:left="1300" w:right="900"/>
          <w:footerReference w:type="default" r:id="rId12"/>
          <w:pgSz w:w="11920" w:h="16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56"/>
        <w:ind w:left="116" w:right="-3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58"/>
        <w:ind w:left="116" w:right="-44" w:firstLine="54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6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58"/>
        <w:ind w:right="188"/>
        <w:sectPr>
          <w:type w:val="continuous"/>
          <w:pgSz w:w="11920" w:h="16840"/>
          <w:pgMar w:top="1200" w:bottom="280" w:left="1300" w:right="900"/>
          <w:cols w:num="2" w:equalWidth="off">
            <w:col w:w="4436" w:space="722"/>
            <w:col w:w="456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ABP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18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1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57"/>
      </w:pPr>
      <w:r>
        <w:pict>
          <v:group style="position:absolute;margin-left:321.85pt;margin-top:0pt;width:121.875pt;height:107.25pt;mso-position-horizontal-relative:page;mso-position-vertical-relative:paragraph;z-index:-920" coordorigin="6437,0" coordsize="2438,2145">
            <v:shape type="#_x0000_t75" style="position:absolute;left:6437;top:0;width:2371;height:2145">
              <v:imagedata o:title="" r:id="rId13"/>
            </v:shape>
            <v:shape style="position:absolute;left:8702;top:1117;width:150;height:8" coordorigin="8702,1117" coordsize="150,8" path="m8702,1117l8852,1125e" filled="f" stroked="t" strokeweight="2.25pt" strokecolor="#FFFF00">
              <v:path arrowok="t"/>
            </v:shape>
            <w10:wrap type="none"/>
          </v:group>
        </w:pict>
      </w:r>
      <w:r>
        <w:pict>
          <v:shape type="#_x0000_t75" style="width:132.7pt;height:107.25pt">
            <v:imagedata o:title="" r:id="rId1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 w:lineRule="exact" w:line="200"/>
        <w:ind w:left="4290"/>
      </w:pP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                                               </w:t>
      </w:r>
      <w:r>
        <w:rPr>
          <w:rFonts w:cs="Calibri" w:hAnsi="Calibri" w:eastAsia="Calibri" w:ascii="Calibri"/>
          <w:b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1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6"/>
          <w:w w:val="101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42"/>
      </w:pPr>
      <w:r>
        <w:pict>
          <v:group style="position:absolute;margin-left:321.35pt;margin-top:0.75pt;width:122.15pt;height:108.7pt;mso-position-horizontal-relative:page;mso-position-vertical-relative:paragraph;z-index:-919" coordorigin="6427,15" coordsize="2443,2174">
            <v:shape type="#_x0000_t75" style="position:absolute;left:6427;top:15;width:2443;height:2174">
              <v:imagedata o:title="" r:id="rId15"/>
            </v:shape>
            <v:shape style="position:absolute;left:8745;top:1168;width:84;height:0" coordorigin="8745,1168" coordsize="84,0" path="m8745,1168l8829,1168e" filled="f" stroked="t" strokeweight="2.25pt" strokecolor="#FFFF00">
              <v:path arrowok="t"/>
            </v:shape>
            <w10:wrap type="none"/>
          </v:group>
        </w:pict>
      </w:r>
      <w:r>
        <w:pict>
          <v:shape type="#_x0000_t75" style="width:135.15pt;height:109.45pt">
            <v:imagedata o:title="" r:id="rId1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3531"/>
      </w:pP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                                                 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1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-1"/>
          <w:w w:val="101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lineRule="auto" w:line="259"/>
        <w:ind w:left="116" w:right="203"/>
        <w:sectPr>
          <w:type w:val="continuous"/>
          <w:pgSz w:w="11920" w:h="16840"/>
          <w:pgMar w:top="1200" w:bottom="280" w:left="1300" w:right="900"/>
        </w:sectPr>
      </w:pPr>
      <w:r>
        <w:pict>
          <v:group style="position:absolute;margin-left:292pt;margin-top:26.2293pt;width:11.65pt;height:0pt;mso-position-horizontal-relative:page;mso-position-vertical-relative:paragraph;z-index:-918" coordorigin="5840,525" coordsize="233,0">
            <v:shape style="position:absolute;left:5840;top:525;width:233;height:0" coordorigin="5840,525" coordsize="233,0" path="m5840,525l6073,525e" filled="f" stroked="t" strokeweight="3pt" strokecolor="#FFFF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4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ogi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us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7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pok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en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(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0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4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bje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7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pok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5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/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1"/>
          <w:sz w:val="18"/>
          <w:szCs w:val="18"/>
        </w:rPr>
        <w:t>B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0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4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pgMar w:footer="1316" w:header="766" w:top="1200" w:bottom="280" w:left="1000" w:right="860"/>
          <w:footerReference w:type="default" r:id="rId17"/>
          <w:pgSz w:w="11920" w:h="1684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/>
        <w:ind w:left="440" w:right="-41"/>
      </w:pP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Bu</w:t>
      </w:r>
      <w:r>
        <w:rPr>
          <w:rFonts w:cs="Calibri" w:hAnsi="Calibri" w:eastAsia="Calibri" w:ascii="Calibri"/>
          <w:b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80"/>
        <w:ind w:left="440" w:right="-34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40" w:right="-3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40" w:right="-36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440" w:right="-37"/>
      </w:pP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6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440" w:right="1300"/>
      </w:pPr>
      <w:r>
        <w:pict>
          <v:group style="position:absolute;margin-left:55.414pt;margin-top:21.9515pt;width:248.6pt;height:1.05999pt;mso-position-horizontal-relative:page;mso-position-vertical-relative:paragraph;z-index:-916" coordorigin="1108,439" coordsize="4972,21">
            <v:shape style="position:absolute;left:1119;top:450;width:629;height:0" coordorigin="1119,450" coordsize="629,0" path="m1119,450l1748,450e" filled="f" stroked="t" strokeweight="1.05999pt" strokecolor="#000000">
              <v:path arrowok="t"/>
            </v:shape>
            <v:shape style="position:absolute;left:1748;top:450;width:19;height:0" coordorigin="1748,450" coordsize="19,0" path="m1748,450l1767,450e" filled="f" stroked="t" strokeweight="1.05999pt" strokecolor="#000000">
              <v:path arrowok="t"/>
            </v:shape>
            <v:shape style="position:absolute;left:1767;top:450;width:1331;height:0" coordorigin="1767,450" coordsize="1331,0" path="m1767,450l3097,450e" filled="f" stroked="t" strokeweight="1.05999pt" strokecolor="#000000">
              <v:path arrowok="t"/>
            </v:shape>
            <v:shape style="position:absolute;left:3097;top:450;width:19;height:0" coordorigin="3097,450" coordsize="19,0" path="m3097,450l3117,450e" filled="f" stroked="t" strokeweight="1.05999pt" strokecolor="#000000">
              <v:path arrowok="t"/>
            </v:shape>
            <v:shape style="position:absolute;left:3117;top:450;width:384;height:0" coordorigin="3117,450" coordsize="384,0" path="m3117,450l3501,450e" filled="f" stroked="t" strokeweight="1.05999pt" strokecolor="#000000">
              <v:path arrowok="t"/>
            </v:shape>
            <v:shape style="position:absolute;left:3501;top:450;width:19;height:0" coordorigin="3501,450" coordsize="19,0" path="m3501,450l3520,450e" filled="f" stroked="t" strokeweight="1.05999pt" strokecolor="#000000">
              <v:path arrowok="t"/>
            </v:shape>
            <v:shape style="position:absolute;left:3520;top:450;width:1829;height:0" coordorigin="3520,450" coordsize="1829,0" path="m3520,450l5349,450e" filled="f" stroked="t" strokeweight="1.05999pt" strokecolor="#000000">
              <v:path arrowok="t"/>
            </v:shape>
            <v:shape style="position:absolute;left:5349;top:450;width:19;height:0" coordorigin="5349,450" coordsize="19,0" path="m5349,450l5368,450e" filled="f" stroked="t" strokeweight="1.05999pt" strokecolor="#000000">
              <v:path arrowok="t"/>
            </v:shape>
            <v:shape style="position:absolute;left:5368;top:450;width:701;height:0" coordorigin="5368,450" coordsize="701,0" path="m5368,450l6070,450e" filled="f" stroked="t" strokeweight="1.05999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/>
        <w:ind w:right="242" w:firstLine="720"/>
        <w:sectPr>
          <w:type w:val="continuous"/>
          <w:pgSz w:w="11920" w:h="16840"/>
          <w:pgMar w:top="1200" w:bottom="280" w:left="1000" w:right="860"/>
          <w:cols w:num="2" w:equalWidth="off">
            <w:col w:w="4737" w:space="731"/>
            <w:col w:w="459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P1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87" w:right="-47"/>
      </w:pP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</w:t>
      </w:r>
      <w:r>
        <w:rPr>
          <w:rFonts w:cs="Calibri" w:hAnsi="Calibri" w:eastAsia="Calibri" w:ascii="Calibri"/>
          <w:b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1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1"/>
        <w:ind w:left="24"/>
      </w:pPr>
      <w:r>
        <w:br w:type="column"/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6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7"/>
          <w:w w:val="101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1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1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"/>
        <w:ind w:right="-47"/>
      </w:pP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1"/>
          <w:sz w:val="18"/>
          <w:szCs w:val="18"/>
        </w:rPr>
        <w:t>Sem</w:t>
      </w:r>
      <w:r>
        <w:rPr>
          <w:rFonts w:cs="Calibri" w:hAnsi="Calibri" w:eastAsia="Calibri" w:ascii="Calibri"/>
          <w:b/>
          <w:spacing w:val="-2"/>
          <w:w w:val="101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7"/>
          <w:w w:val="10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1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2"/>
          <w:w w:val="101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2"/>
          <w:w w:val="101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1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1"/>
        <w:ind w:right="-33" w:firstLine="154"/>
      </w:pPr>
      <w:r>
        <w:br w:type="column"/>
      </w:r>
      <w:r>
        <w:rPr>
          <w:rFonts w:cs="Calibri" w:hAnsi="Calibri" w:eastAsia="Calibri" w:ascii="Calibri"/>
          <w:b/>
          <w:i/>
          <w:spacing w:val="0"/>
          <w:w w:val="101"/>
          <w:sz w:val="18"/>
          <w:szCs w:val="18"/>
        </w:rPr>
        <w:t>p</w:t>
      </w:r>
      <w:r>
        <w:rPr>
          <w:rFonts w:cs="Calibri" w:hAnsi="Calibri" w:eastAsia="Calibri" w:ascii="Calibri"/>
          <w:b/>
          <w:i/>
          <w:spacing w:val="0"/>
          <w:w w:val="101"/>
          <w:sz w:val="18"/>
          <w:szCs w:val="18"/>
        </w:rPr>
        <w:t> </w:t>
      </w:r>
      <w:r>
        <w:rPr>
          <w:rFonts w:cs="Calibri" w:hAnsi="Calibri" w:eastAsia="Calibri" w:ascii="Calibri"/>
          <w:b/>
          <w:i/>
          <w:spacing w:val="1"/>
          <w:w w:val="101"/>
          <w:sz w:val="18"/>
          <w:szCs w:val="18"/>
        </w:rPr>
        <w:t>v</w:t>
      </w:r>
      <w:r>
        <w:rPr>
          <w:rFonts w:cs="Calibri" w:hAnsi="Calibri" w:eastAsia="Calibri" w:ascii="Calibri"/>
          <w:b/>
          <w:i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b/>
          <w:i/>
          <w:spacing w:val="-2"/>
          <w:w w:val="101"/>
          <w:sz w:val="18"/>
          <w:szCs w:val="18"/>
        </w:rPr>
        <w:t>l</w:t>
      </w:r>
      <w:r>
        <w:rPr>
          <w:rFonts w:cs="Calibri" w:hAnsi="Calibri" w:eastAsia="Calibri" w:ascii="Calibri"/>
          <w:b/>
          <w:i/>
          <w:spacing w:val="0"/>
          <w:w w:val="101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250"/>
        <w:sectPr>
          <w:type w:val="continuous"/>
          <w:pgSz w:w="11920" w:h="16840"/>
          <w:pgMar w:top="1200" w:bottom="280" w:left="1000" w:right="860"/>
          <w:cols w:num="4" w:equalWidth="off">
            <w:col w:w="2367" w:space="364"/>
            <w:col w:w="1384" w:space="393"/>
            <w:col w:w="412" w:space="548"/>
            <w:col w:w="4592"/>
          </w:cols>
        </w:sectPr>
      </w:pPr>
      <w:r>
        <w:br w:type="column"/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P3</w:t>
      </w:r>
    </w:p>
    <w:p>
      <w:pPr>
        <w:rPr>
          <w:rFonts w:cs="Calibri" w:hAnsi="Calibri" w:eastAsia="Calibri" w:ascii="Calibri"/>
          <w:sz w:val="18"/>
          <w:szCs w:val="18"/>
        </w:rPr>
        <w:tabs>
          <w:tab w:pos="5060" w:val="left"/>
        </w:tabs>
        <w:jc w:val="left"/>
        <w:spacing w:lineRule="exact" w:line="140"/>
        <w:ind w:left="2117" w:right="-47"/>
      </w:pPr>
      <w:r>
        <w:pict>
          <v:group style="position:absolute;margin-left:174.5pt;margin-top:-3.30266pt;width:94.45pt;height:12.13pt;mso-position-horizontal-relative:page;mso-position-vertical-relative:paragraph;z-index:-917" coordorigin="3490,-66" coordsize="1889,243">
            <v:shape type="#_x0000_t75" style="position:absolute;left:4378;top:-66;width:91;height:225">
              <v:imagedata o:title="" r:id="rId18"/>
            </v:shape>
            <v:shape style="position:absolute;left:3501;top:166;width:19;height:0" coordorigin="3501,166" coordsize="19,0" path="m3501,166l3520,166e" filled="f" stroked="t" strokeweight="1.05999pt" strokecolor="#000000">
              <v:path arrowok="t"/>
            </v:shape>
            <v:shape style="position:absolute;left:3520;top:166;width:1829;height:0" coordorigin="3520,166" coordsize="1829,0" path="m3520,166l5349,166e" filled="f" stroked="t" strokeweight="1.05999pt" strokecolor="#000000">
              <v:path arrowok="t"/>
            </v:shape>
            <v:shape style="position:absolute;left:5349;top:166;width:19;height:0" coordorigin="5349,166" coordsize="19,0" path="m5349,166l5368,166e" filled="f" stroked="t" strokeweight="1.05999pt" strokecolor="#000000">
              <v:path arrowok="t"/>
            </v:shape>
            <w10:wrap type="none"/>
          </v:group>
        </w:pict>
      </w:r>
      <w:r>
        <w:pict>
          <v:group style="position:absolute;margin-left:55.414pt;margin-top:7.76735pt;width:100.946pt;height:1.05999pt;mso-position-horizontal-relative:page;mso-position-vertical-relative:paragraph;z-index:-915" coordorigin="1108,155" coordsize="2019,21">
            <v:shape style="position:absolute;left:1119;top:166;width:629;height:0" coordorigin="1119,166" coordsize="629,0" path="m1119,166l1748,166e" filled="f" stroked="t" strokeweight="1.05999pt" strokecolor="#000000">
              <v:path arrowok="t"/>
            </v:shape>
            <v:shape style="position:absolute;left:1748;top:166;width:19;height:0" coordorigin="1748,166" coordsize="19,0" path="m1748,166l1767,166e" filled="f" stroked="t" strokeweight="1.05999pt" strokecolor="#000000">
              <v:path arrowok="t"/>
            </v:shape>
            <v:shape style="position:absolute;left:1767;top:166;width:1331;height:0" coordorigin="1767,166" coordsize="1331,0" path="m1767,166l3097,166e" filled="f" stroked="t" strokeweight="1.05999pt" strokecolor="#000000">
              <v:path arrowok="t"/>
            </v:shape>
            <v:shape style="position:absolute;left:3097;top:166;width:19;height:0" coordorigin="3097,166" coordsize="19,0" path="m3097,166l3117,166e" filled="f" stroked="t" strokeweight="1.05999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w w:val="101"/>
          <w:position w:val="2"/>
          <w:sz w:val="18"/>
          <w:szCs w:val="18"/>
        </w:rPr>
      </w:r>
      <w:r>
        <w:rPr>
          <w:rFonts w:cs="Calibri" w:hAnsi="Calibri" w:eastAsia="Calibri" w:ascii="Calibri"/>
          <w:b/>
          <w:w w:val="101"/>
          <w:position w:val="2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b/>
          <w:w w:val="100"/>
          <w:position w:val="2"/>
          <w:sz w:val="18"/>
          <w:szCs w:val="18"/>
          <w:u w:val="thick" w:color="000000"/>
        </w:rPr>
        <w:t>       </w:t>
      </w:r>
      <w:r>
        <w:rPr>
          <w:rFonts w:cs="Calibri" w:hAnsi="Calibri" w:eastAsia="Calibri" w:ascii="Calibri"/>
          <w:b/>
          <w:spacing w:val="17"/>
          <w:w w:val="100"/>
          <w:position w:val="2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b/>
          <w:spacing w:val="17"/>
          <w:w w:val="100"/>
          <w:position w:val="2"/>
          <w:sz w:val="18"/>
          <w:szCs w:val="18"/>
          <w:u w:val="thick" w:color="000000"/>
        </w:rPr>
      </w:r>
      <w:r>
        <w:rPr>
          <w:rFonts w:cs="Calibri" w:hAnsi="Calibri" w:eastAsia="Calibri" w:ascii="Calibri"/>
          <w:b/>
          <w:spacing w:val="17"/>
          <w:w w:val="100"/>
          <w:position w:val="2"/>
          <w:sz w:val="18"/>
          <w:szCs w:val="18"/>
        </w:rPr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            </w:t>
      </w:r>
      <w:r>
        <w:rPr>
          <w:rFonts w:cs="Calibri" w:hAnsi="Calibri" w:eastAsia="Calibri" w:ascii="Calibri"/>
          <w:b/>
          <w:spacing w:val="9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1"/>
          <w:position w:val="2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0"/>
          <w:w w:val="101"/>
          <w:position w:val="2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2"/>
          <w:w w:val="101"/>
          <w:position w:val="2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1"/>
          <w:position w:val="2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   </w:t>
      </w:r>
      <w:r>
        <w:rPr>
          <w:rFonts w:cs="Calibri" w:hAnsi="Calibri" w:eastAsia="Calibri" w:ascii="Calibri"/>
          <w:b/>
          <w:spacing w:val="7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1"/>
          <w:position w:val="2"/>
          <w:sz w:val="18"/>
          <w:szCs w:val="18"/>
        </w:rPr>
        <w:t>±</w:t>
      </w:r>
      <w:r>
        <w:rPr>
          <w:rFonts w:cs="Calibri" w:hAnsi="Calibri" w:eastAsia="Calibri" w:ascii="Calibri"/>
          <w:b/>
          <w:spacing w:val="3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1"/>
          <w:position w:val="2"/>
          <w:sz w:val="18"/>
          <w:szCs w:val="18"/>
        </w:rPr>
        <w:t>SD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             </w:t>
      </w:r>
      <w:r>
        <w:rPr>
          <w:rFonts w:cs="Calibri" w:hAnsi="Calibri" w:eastAsia="Calibri" w:ascii="Calibri"/>
          <w:b/>
          <w:spacing w:val="-7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7"/>
          <w:w w:val="101"/>
          <w:position w:val="2"/>
          <w:sz w:val="18"/>
          <w:szCs w:val="18"/>
        </w:rPr>
      </w:r>
      <w:r>
        <w:rPr>
          <w:rFonts w:cs="Calibri" w:hAnsi="Calibri" w:eastAsia="Calibri" w:ascii="Calibri"/>
          <w:b/>
          <w:spacing w:val="0"/>
          <w:w w:val="101"/>
          <w:position w:val="2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  <w:u w:val="thick" w:color="000000"/>
        </w:rPr>
        <w:tab/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0"/>
        <w:ind w:left="340"/>
      </w:pPr>
      <w:r>
        <w:rPr>
          <w:rFonts w:cs="Calibri" w:hAnsi="Calibri" w:eastAsia="Calibri" w:ascii="Calibri"/>
          <w:spacing w:val="1"/>
          <w:w w:val="100"/>
          <w:sz w:val="18"/>
          <w:szCs w:val="18"/>
        </w:rPr>
        <w:t>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%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</w:t>
      </w:r>
      <w:r>
        <w:rPr>
          <w:rFonts w:cs="Calibri" w:hAnsi="Calibri" w:eastAsia="Calibri" w:ascii="Calibri"/>
          <w:spacing w:val="2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8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±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20"/>
        <w:ind w:left="340"/>
      </w:pPr>
      <w:r>
        <w:rPr>
          <w:rFonts w:cs="Calibri" w:hAnsi="Calibri" w:eastAsia="Calibri" w:ascii="Calibri"/>
          <w:spacing w:val="2"/>
          <w:w w:val="100"/>
          <w:position w:val="2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8"/>
          <w:szCs w:val="18"/>
        </w:rPr>
        <w:t>      </w:t>
      </w:r>
      <w:r>
        <w:rPr>
          <w:rFonts w:cs="Calibri" w:hAnsi="Calibri" w:eastAsia="Calibri" w:ascii="Calibri"/>
          <w:spacing w:val="5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0"/>
          <w:position w:val="2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position w:val="2"/>
          <w:sz w:val="18"/>
          <w:szCs w:val="18"/>
        </w:rPr>
        <w:t>g</w:t>
      </w:r>
      <w:r>
        <w:rPr>
          <w:rFonts w:cs="Calibri" w:hAnsi="Calibri" w:eastAsia="Calibri" w:ascii="Calibri"/>
          <w:spacing w:val="2"/>
          <w:w w:val="100"/>
          <w:position w:val="2"/>
          <w:sz w:val="18"/>
          <w:szCs w:val="18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k</w:t>
      </w:r>
      <w:r>
        <w:rPr>
          <w:rFonts w:cs="Calibri" w:hAnsi="Calibri" w:eastAsia="Calibri" w:ascii="Calibri"/>
          <w:spacing w:val="-4"/>
          <w:w w:val="100"/>
          <w:position w:val="2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position w:val="2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2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2"/>
          <w:sz w:val="18"/>
          <w:szCs w:val="18"/>
        </w:rPr>
        <w:t>       </w:t>
      </w:r>
      <w:r>
        <w:rPr>
          <w:rFonts w:cs="Calibri" w:hAnsi="Calibri" w:eastAsia="Calibri" w:ascii="Calibri"/>
          <w:spacing w:val="32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        </w:t>
      </w:r>
      <w:r>
        <w:rPr>
          <w:rFonts w:cs="Calibri" w:hAnsi="Calibri" w:eastAsia="Calibri" w:ascii="Calibri"/>
          <w:spacing w:val="6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1</w:t>
      </w:r>
      <w:r>
        <w:rPr>
          <w:rFonts w:cs="Calibri" w:hAnsi="Calibri" w:eastAsia="Calibri" w:ascii="Calibri"/>
          <w:spacing w:val="-2"/>
          <w:w w:val="100"/>
          <w:position w:val="2"/>
          <w:sz w:val="18"/>
          <w:szCs w:val="18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5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position w:val="2"/>
          <w:sz w:val="18"/>
          <w:szCs w:val="18"/>
        </w:rPr>
        <w:t>5</w:t>
      </w:r>
      <w:r>
        <w:rPr>
          <w:rFonts w:cs="Calibri" w:hAnsi="Calibri" w:eastAsia="Calibri" w:ascii="Calibri"/>
          <w:spacing w:val="5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8"/>
          <w:szCs w:val="18"/>
        </w:rPr>
        <w:t>±</w:t>
      </w:r>
      <w:r>
        <w:rPr>
          <w:rFonts w:cs="Calibri" w:hAnsi="Calibri" w:eastAsia="Calibri" w:ascii="Calibri"/>
          <w:spacing w:val="4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0</w:t>
      </w:r>
      <w:r>
        <w:rPr>
          <w:rFonts w:cs="Calibri" w:hAnsi="Calibri" w:eastAsia="Calibri" w:ascii="Calibri"/>
          <w:spacing w:val="-2"/>
          <w:w w:val="100"/>
          <w:position w:val="2"/>
          <w:sz w:val="18"/>
          <w:szCs w:val="18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1</w:t>
      </w:r>
      <w:r>
        <w:rPr>
          <w:rFonts w:cs="Calibri" w:hAnsi="Calibri" w:eastAsia="Calibri" w:ascii="Calibri"/>
          <w:spacing w:val="-1"/>
          <w:w w:val="100"/>
          <w:position w:val="2"/>
          <w:sz w:val="18"/>
          <w:szCs w:val="18"/>
        </w:rPr>
        <w:t>7</w:t>
      </w:r>
      <w:r>
        <w:rPr>
          <w:rFonts w:cs="Calibri" w:hAnsi="Calibri" w:eastAsia="Calibri" w:ascii="Calibri"/>
          <w:spacing w:val="0"/>
          <w:w w:val="100"/>
          <w:position w:val="2"/>
          <w:sz w:val="18"/>
          <w:szCs w:val="18"/>
        </w:rPr>
        <w:t>6</w:t>
      </w:r>
      <w:r>
        <w:rPr>
          <w:rFonts w:cs="Calibri" w:hAnsi="Calibri" w:eastAsia="Calibri" w:ascii="Calibri"/>
          <w:spacing w:val="5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spacing w:val="-6"/>
          <w:w w:val="101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1"/>
          <w:position w:val="2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247"/>
        <w:sectPr>
          <w:type w:val="continuous"/>
          <w:pgSz w:w="11920" w:h="16840"/>
          <w:pgMar w:top="1200" w:bottom="280" w:left="1000" w:right="860"/>
          <w:cols w:num="2" w:equalWidth="off">
            <w:col w:w="5070" w:space="398"/>
            <w:col w:w="4592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tbl>
      <w:tblPr>
        <w:tblW w:w="0" w:type="auto"/>
        <w:tblLook w:val="01E0"/>
        <w:jc w:val="left"/>
        <w:tblInd w:w="2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40"/>
            </w:pPr>
            <w:r>
              <w:rPr>
                <w:rFonts w:cs="Calibri" w:hAnsi="Calibri" w:eastAsia="Calibri" w:ascii="Calibri"/>
                <w:spacing w:val="2"/>
                <w:w w:val="101"/>
                <w:sz w:val="18"/>
                <w:szCs w:val="18"/>
              </w:rPr>
              <w:t>P2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143"/>
            </w:pP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4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42"/>
              <w:ind w:left="140" w:right="172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9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40"/>
              <w:ind w:left="206" w:right="-2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±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              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18"/>
                <w:szCs w:val="18"/>
              </w:rPr>
              <w:t>                              </w:t>
            </w:r>
            <w:r>
              <w:rPr>
                <w:rFonts w:cs="Calibri" w:hAnsi="Calibri" w:eastAsia="Calibri" w:ascii="Calibri"/>
                <w:spacing w:val="14"/>
                <w:w w:val="100"/>
                <w:position w:val="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Ka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26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position w:val="2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position w:val="2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26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position w:val="2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27"/>
                <w:w w:val="100"/>
                <w:position w:val="2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4"/>
                <w:szCs w:val="24"/>
              </w:rPr>
              <w:t>ak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62" w:hRule="exact"/>
        </w:trPr>
        <w:tc>
          <w:tcPr>
            <w:tcW w:w="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40"/>
            </w:pPr>
            <w:r>
              <w:rPr>
                <w:rFonts w:cs="Calibri" w:hAnsi="Calibri" w:eastAsia="Calibri" w:ascii="Calibri"/>
                <w:spacing w:val="2"/>
                <w:w w:val="101"/>
                <w:sz w:val="18"/>
                <w:szCs w:val="18"/>
              </w:rPr>
              <w:t>P3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143"/>
            </w:pP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4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"/>
              <w:ind w:left="140" w:right="172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0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±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8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emba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 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mampu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40"/>
          <w:pgMar w:top="1200" w:bottom="280" w:left="1000" w:right="860"/>
        </w:sectPr>
      </w:pPr>
    </w:p>
    <w:p>
      <w:pPr>
        <w:rPr>
          <w:rFonts w:cs="Calibri" w:hAnsi="Calibri" w:eastAsia="Calibri" w:ascii="Calibri"/>
          <w:sz w:val="18"/>
          <w:szCs w:val="18"/>
        </w:rPr>
        <w:tabs>
          <w:tab w:pos="5020" w:val="left"/>
        </w:tabs>
        <w:jc w:val="center"/>
        <w:spacing w:lineRule="exact" w:line="180"/>
        <w:ind w:left="85" w:right="-34"/>
      </w:pPr>
      <w:r>
        <w:pict>
          <v:group style="position:absolute;margin-left:87.384pt;margin-top:9.72pt;width:0.96pt;height:0pt;mso-position-horizontal-relative:page;mso-position-vertical-relative:paragraph;z-index:-914" coordorigin="1748,194" coordsize="19,0">
            <v:shape style="position:absolute;left:1748;top:194;width:19;height:0" coordorigin="1748,194" coordsize="19,0" path="m1748,194l1767,194e" filled="f" stroked="t" strokeweight="1.05999pt" strokecolor="#000000">
              <v:path arrowok="t"/>
            </v:shape>
            <w10:wrap type="none"/>
          </v:group>
        </w:pict>
      </w:r>
      <w:r>
        <w:pict>
          <v:group style="position:absolute;margin-left:154.87pt;margin-top:9.72pt;width:0.96001pt;height:0pt;mso-position-horizontal-relative:page;mso-position-vertical-relative:paragraph;z-index:-913" coordorigin="3097,194" coordsize="19,0">
            <v:shape style="position:absolute;left:3097;top:194;width:19;height:0" coordorigin="3097,194" coordsize="19,0" path="m3097,194l3117,194e" filled="f" stroked="t" strokeweight="1.05999pt" strokecolor="#000000">
              <v:path arrowok="t"/>
            </v:shape>
            <w10:wrap type="none"/>
          </v:group>
        </w:pict>
      </w:r>
      <w:r>
        <w:pict>
          <v:group style="position:absolute;margin-left:175.03pt;margin-top:9.72pt;width:0.96001pt;height:0pt;mso-position-horizontal-relative:page;mso-position-vertical-relative:paragraph;z-index:-912" coordorigin="3501,194" coordsize="19,0">
            <v:shape style="position:absolute;left:3501;top:194;width:19;height:0" coordorigin="3501,194" coordsize="19,0" path="m3501,194l3520,194e" filled="f" stroked="t" strokeweight="1.05999pt" strokecolor="#000000">
              <v:path arrowok="t"/>
            </v:shape>
            <w10:wrap type="none"/>
          </v:group>
        </w:pict>
      </w:r>
      <w:r>
        <w:pict>
          <v:group style="position:absolute;margin-left:267.46pt;margin-top:9.72pt;width:0.96002pt;height:0pt;mso-position-horizontal-relative:page;mso-position-vertical-relative:paragraph;z-index:-911" coordorigin="5349,194" coordsize="19,0">
            <v:shape style="position:absolute;left:5349;top:194;width:19;height:0" coordorigin="5349,194" coordsize="19,0" path="m5349,194l5368,194e" filled="f" stroked="t" strokeweight="1.05999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w w:val="101"/>
          <w:position w:val="1"/>
          <w:sz w:val="18"/>
          <w:szCs w:val="18"/>
        </w:rPr>
      </w:r>
      <w:r>
        <w:rPr>
          <w:rFonts w:cs="Calibri" w:hAnsi="Calibri" w:eastAsia="Calibri" w:ascii="Calibri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w w:val="100"/>
          <w:position w:val="1"/>
          <w:sz w:val="18"/>
          <w:szCs w:val="18"/>
          <w:u w:val="thick" w:color="000000"/>
        </w:rPr>
        <w:t>   </w:t>
      </w:r>
      <w:r>
        <w:rPr>
          <w:rFonts w:cs="Calibri" w:hAnsi="Calibri" w:eastAsia="Calibri" w:ascii="Calibri"/>
          <w:spacing w:val="17"/>
          <w:w w:val="100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2"/>
          <w:w w:val="101"/>
          <w:position w:val="1"/>
          <w:sz w:val="18"/>
          <w:szCs w:val="18"/>
          <w:u w:val="thick" w:color="000000"/>
        </w:rPr>
        <w:t>P</w:t>
      </w:r>
      <w:r>
        <w:rPr>
          <w:rFonts w:cs="Calibri" w:hAnsi="Calibri" w:eastAsia="Calibri" w:ascii="Calibri"/>
          <w:spacing w:val="2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4</w:t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  <w:u w:val="thick" w:color="000000"/>
        </w:rPr>
        <w:t>   </w:t>
      </w:r>
      <w:r>
        <w:rPr>
          <w:rFonts w:cs="Calibri" w:hAnsi="Calibri" w:eastAsia="Calibri" w:ascii="Calibri"/>
          <w:spacing w:val="16"/>
          <w:w w:val="100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6"/>
          <w:w w:val="100"/>
          <w:position w:val="1"/>
          <w:sz w:val="18"/>
          <w:szCs w:val="18"/>
        </w:rPr>
      </w:r>
      <w:r>
        <w:rPr>
          <w:rFonts w:cs="Calibri" w:hAnsi="Calibri" w:eastAsia="Calibri" w:ascii="Calibri"/>
          <w:spacing w:val="-2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-21"/>
          <w:w w:val="101"/>
          <w:position w:val="1"/>
          <w:sz w:val="18"/>
          <w:szCs w:val="18"/>
        </w:rPr>
      </w:r>
      <w:r>
        <w:rPr>
          <w:rFonts w:cs="Calibri" w:hAnsi="Calibri" w:eastAsia="Calibri" w:ascii="Calibri"/>
          <w:spacing w:val="7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7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5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0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0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2"/>
          <w:w w:val="101"/>
          <w:position w:val="1"/>
          <w:sz w:val="18"/>
          <w:szCs w:val="18"/>
          <w:u w:val="thick" w:color="000000"/>
        </w:rPr>
        <w:t>m</w:t>
      </w:r>
      <w:r>
        <w:rPr>
          <w:rFonts w:cs="Calibri" w:hAnsi="Calibri" w:eastAsia="Calibri" w:ascii="Calibri"/>
          <w:spacing w:val="-2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g</w:t>
      </w:r>
      <w:r>
        <w:rPr>
          <w:rFonts w:cs="Calibri" w:hAnsi="Calibri" w:eastAsia="Calibri" w:ascii="Calibri"/>
          <w:spacing w:val="2"/>
          <w:w w:val="101"/>
          <w:position w:val="1"/>
          <w:sz w:val="18"/>
          <w:szCs w:val="18"/>
          <w:u w:val="thick" w:color="000000"/>
        </w:rPr>
        <w:t>/</w:t>
      </w:r>
      <w:r>
        <w:rPr>
          <w:rFonts w:cs="Calibri" w:hAnsi="Calibri" w:eastAsia="Calibri" w:ascii="Calibri"/>
          <w:spacing w:val="2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k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4"/>
          <w:w w:val="101"/>
          <w:position w:val="1"/>
          <w:sz w:val="18"/>
          <w:szCs w:val="18"/>
          <w:u w:val="thick" w:color="000000"/>
        </w:rPr>
        <w:t>g</w:t>
      </w:r>
      <w:r>
        <w:rPr>
          <w:rFonts w:cs="Calibri" w:hAnsi="Calibri" w:eastAsia="Calibri" w:ascii="Calibri"/>
          <w:spacing w:val="-4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"/>
          <w:w w:val="101"/>
          <w:position w:val="1"/>
          <w:sz w:val="18"/>
          <w:szCs w:val="18"/>
          <w:u w:val="thick" w:color="000000"/>
        </w:rPr>
        <w:t>B</w:t>
      </w:r>
      <w:r>
        <w:rPr>
          <w:rFonts w:cs="Calibri" w:hAnsi="Calibri" w:eastAsia="Calibri" w:ascii="Calibri"/>
          <w:spacing w:val="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B</w:t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  <w:u w:val="thick" w:color="000000"/>
        </w:rPr>
        <w:t>      </w:t>
      </w:r>
      <w:r>
        <w:rPr>
          <w:rFonts w:cs="Calibri" w:hAnsi="Calibri" w:eastAsia="Calibri" w:ascii="Calibri"/>
          <w:spacing w:val="17"/>
          <w:w w:val="100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5</w:t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  <w:u w:val="thick" w:color="000000"/>
        </w:rPr>
        <w:t>      </w:t>
      </w:r>
      <w:r>
        <w:rPr>
          <w:rFonts w:cs="Calibri" w:hAnsi="Calibri" w:eastAsia="Calibri" w:ascii="Calibri"/>
          <w:spacing w:val="-20"/>
          <w:w w:val="100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-20"/>
          <w:w w:val="100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20"/>
          <w:w w:val="100"/>
          <w:position w:val="1"/>
          <w:sz w:val="18"/>
          <w:szCs w:val="18"/>
        </w:rPr>
      </w:r>
      <w:r>
        <w:rPr>
          <w:rFonts w:cs="Calibri" w:hAnsi="Calibri" w:eastAsia="Calibri" w:ascii="Calibri"/>
          <w:spacing w:val="-2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-21"/>
          <w:w w:val="101"/>
          <w:position w:val="1"/>
          <w:sz w:val="18"/>
          <w:szCs w:val="18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1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2"/>
          <w:w w:val="101"/>
          <w:position w:val="1"/>
          <w:sz w:val="18"/>
          <w:szCs w:val="18"/>
          <w:u w:val="thick" w:color="000000"/>
        </w:rPr>
        <w:t>,</w:t>
      </w:r>
      <w:r>
        <w:rPr>
          <w:rFonts w:cs="Calibri" w:hAnsi="Calibri" w:eastAsia="Calibri" w:ascii="Calibri"/>
          <w:spacing w:val="-2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2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6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5</w:t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±</w:t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2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2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0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2"/>
          <w:w w:val="101"/>
          <w:position w:val="1"/>
          <w:sz w:val="18"/>
          <w:szCs w:val="18"/>
          <w:u w:val="thick" w:color="000000"/>
        </w:rPr>
        <w:t>,</w:t>
      </w:r>
      <w:r>
        <w:rPr>
          <w:rFonts w:cs="Calibri" w:hAnsi="Calibri" w:eastAsia="Calibri" w:ascii="Calibri"/>
          <w:spacing w:val="-2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1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  <w:t>9</w:t>
      </w:r>
      <w:r>
        <w:rPr>
          <w:rFonts w:cs="Calibri" w:hAnsi="Calibri" w:eastAsia="Calibri" w:ascii="Calibri"/>
          <w:spacing w:val="-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1</w:t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1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c</w:t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  <w:u w:val="thick" w:color="000000"/>
        </w:rPr>
        <w:t>             </w:t>
      </w:r>
      <w:r>
        <w:rPr>
          <w:rFonts w:cs="Calibri" w:hAnsi="Calibri" w:eastAsia="Calibri" w:ascii="Calibri"/>
          <w:spacing w:val="19"/>
          <w:w w:val="100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9"/>
          <w:w w:val="100"/>
          <w:position w:val="1"/>
          <w:sz w:val="18"/>
          <w:szCs w:val="18"/>
        </w:rPr>
      </w:r>
      <w:r>
        <w:rPr>
          <w:rFonts w:cs="Calibri" w:hAnsi="Calibri" w:eastAsia="Calibri" w:ascii="Calibri"/>
          <w:spacing w:val="-2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-21"/>
          <w:w w:val="101"/>
          <w:position w:val="1"/>
          <w:sz w:val="18"/>
          <w:szCs w:val="18"/>
        </w:rPr>
      </w:r>
      <w:r>
        <w:rPr>
          <w:rFonts w:cs="Calibri" w:hAnsi="Calibri" w:eastAsia="Calibri" w:ascii="Calibri"/>
          <w:spacing w:val="0"/>
          <w:w w:val="101"/>
          <w:position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892" w:right="302" w:hanging="452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K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k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ka</w:t>
      </w:r>
      <w:r>
        <w:rPr>
          <w:rFonts w:cs="Calibri" w:hAnsi="Calibri" w:eastAsia="Calibri" w:ascii="Calibri"/>
          <w:spacing w:val="-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k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ti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k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k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ji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(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&lt;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0"/>
      </w:pPr>
      <w:r>
        <w:pict>
          <v:shape type="#_x0000_t75" style="width:215.5pt;height:73.45pt">
            <v:imagedata o:title="" r:id="rId1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4"/>
        <w:ind w:left="1358" w:right="355" w:hanging="860"/>
      </w:pP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beda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180"/>
        <w:ind w:left="402" w:right="303"/>
      </w:pP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   </w:t>
      </w:r>
      <w:r>
        <w:rPr>
          <w:rFonts w:cs="Calibri" w:hAnsi="Calibri" w:eastAsia="Calibri" w:ascii="Calibri"/>
          <w:spacing w:val="11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Ta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   </w:t>
      </w:r>
      <w:r>
        <w:rPr>
          <w:rFonts w:cs="Calibri" w:hAnsi="Calibri" w:eastAsia="Calibri" w:ascii="Calibri"/>
          <w:spacing w:val="1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.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   </w:t>
      </w:r>
      <w:r>
        <w:rPr>
          <w:rFonts w:cs="Calibri" w:hAnsi="Calibri" w:eastAsia="Calibri" w:ascii="Calibri"/>
          <w:spacing w:val="14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80"/>
        <w:ind w:right="257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4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5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48"/>
      </w:pP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4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40"/>
        <w:ind w:left="562"/>
        <w:sectPr>
          <w:type w:val="continuous"/>
          <w:pgSz w:w="11920" w:h="16840"/>
          <w:pgMar w:top="1200" w:bottom="280" w:left="1000" w:right="860"/>
          <w:cols w:num="2" w:equalWidth="off">
            <w:col w:w="5070" w:space="398"/>
            <w:col w:w="4592"/>
          </w:cols>
        </w:sectPr>
      </w:pP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14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180"/>
        <w:ind w:left="440" w:right="-56"/>
      </w:pP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  </w:t>
      </w:r>
      <w:r>
        <w:rPr>
          <w:rFonts w:cs="Calibri" w:hAnsi="Calibri" w:eastAsia="Calibri" w:ascii="Calibri"/>
          <w:spacing w:val="52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  </w:t>
      </w:r>
      <w:r>
        <w:rPr>
          <w:rFonts w:cs="Calibri" w:hAnsi="Calibri" w:eastAsia="Calibri" w:ascii="Calibri"/>
          <w:spacing w:val="5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  </w:t>
      </w:r>
      <w:r>
        <w:rPr>
          <w:rFonts w:cs="Calibri" w:hAnsi="Calibri" w:eastAsia="Calibri" w:ascii="Calibri"/>
          <w:spacing w:val="49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  </w:t>
      </w:r>
      <w:r>
        <w:rPr>
          <w:rFonts w:cs="Calibri" w:hAnsi="Calibri" w:eastAsia="Calibri" w:ascii="Calibri"/>
          <w:spacing w:val="53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sectPr>
          <w:type w:val="continuous"/>
          <w:pgSz w:w="11920" w:h="16840"/>
          <w:pgMar w:top="1200" w:bottom="280" w:left="1000" w:right="860"/>
          <w:cols w:num="3" w:equalWidth="off">
            <w:col w:w="4727" w:space="741"/>
            <w:col w:w="563" w:space="162"/>
            <w:col w:w="386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.</w:t>
      </w:r>
      <w:r>
        <w:rPr>
          <w:rFonts w:cs="Calibri" w:hAnsi="Calibri" w:eastAsia="Calibri" w:ascii="Calibri"/>
          <w:spacing w:val="4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46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2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4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ak</w:t>
      </w:r>
      <w:r>
        <w:rPr>
          <w:rFonts w:cs="Calibri" w:hAnsi="Calibri" w:eastAsia="Calibri" w:ascii="Calibri"/>
          <w:spacing w:val="47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4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47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40" w:right="-4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=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=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&lt;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40"/>
        <w:ind w:right="2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5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position w:val="2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2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position w:val="2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47" w:firstLine="720"/>
        <w:sectPr>
          <w:type w:val="continuous"/>
          <w:pgSz w:w="11920" w:h="16840"/>
          <w:pgMar w:top="1200" w:bottom="280" w:left="1000" w:right="860"/>
          <w:cols w:num="2" w:equalWidth="off">
            <w:col w:w="4733" w:space="735"/>
            <w:col w:w="4592"/>
          </w:cols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LH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</w:p>
    <w:p>
      <w:pPr>
        <w:rPr>
          <w:sz w:val="24"/>
          <w:szCs w:val="24"/>
        </w:rPr>
        <w:jc w:val="left"/>
        <w:spacing w:before="19" w:lineRule="exact" w:line="240"/>
        <w:sectPr>
          <w:pgMar w:header="766" w:footer="1316" w:top="1200" w:bottom="280" w:left="1340" w:right="860"/>
          <w:pgSz w:w="11920" w:h="1684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/>
        <w:ind w:left="100" w:right="-37"/>
      </w:pP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11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5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α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re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3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)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9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menj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menja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9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</w:rPr>
        <w:t>17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5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4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5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ami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00" w:right="2944"/>
      </w:pP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00" w:right="-4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/>
        <w:ind w:right="2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745"/>
      </w:pP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360" w:val="left"/>
        </w:tabs>
        <w:jc w:val="both"/>
        <w:ind w:left="720" w:right="245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PB.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360" w:val="left"/>
        </w:tabs>
        <w:jc w:val="both"/>
        <w:ind w:left="720" w:right="247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64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720" w:right="241"/>
      </w:pP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360" w:val="left"/>
        </w:tabs>
        <w:jc w:val="both"/>
        <w:ind w:left="720" w:right="243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360" w:val="left"/>
        </w:tabs>
        <w:jc w:val="both"/>
        <w:ind w:left="720" w:right="238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6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"/>
        <w:ind w:left="720" w:right="245"/>
      </w:pP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Fert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7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80"/>
        <w:ind w:right="253"/>
      </w:pP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  </w:t>
      </w:r>
      <w:r>
        <w:rPr>
          <w:rFonts w:cs="Calibri" w:hAnsi="Calibri" w:eastAsia="Calibri" w:ascii="Calibri"/>
          <w:spacing w:val="28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a,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a,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720" w:right="246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ra,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360" w:val="left"/>
        </w:tabs>
        <w:jc w:val="both"/>
        <w:ind w:left="720" w:right="241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720" w:right="2862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360" w:val="left"/>
        </w:tabs>
        <w:jc w:val="both"/>
        <w:ind w:left="720" w:right="250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erje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a: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right="245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720" w:right="253"/>
        <w:sectPr>
          <w:type w:val="continuous"/>
          <w:pgSz w:w="11920" w:h="16840"/>
          <w:pgMar w:top="1200" w:bottom="280" w:left="1340" w:right="860"/>
          <w:cols w:num="2" w:equalWidth="off">
            <w:col w:w="4405" w:space="723"/>
            <w:col w:w="4592"/>
          </w:cols>
        </w:sectPr>
      </w:pP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i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i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pgMar w:footer="1425" w:header="766" w:top="1200" w:bottom="280" w:left="1340" w:right="860"/>
          <w:footerReference w:type="default" r:id="rId20"/>
          <w:pgSz w:w="11920" w:h="1684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821" w:right="-44"/>
      </w:pP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i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"/>
        <w:ind w:left="821" w:right="-33" w:hanging="72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Uji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21" w:right="-34" w:hanging="72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Ray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(Ja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a),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21" w:right="-39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201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act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)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-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171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21" w:right="-32" w:hanging="72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6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ry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35.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21" w:right="-40" w:hanging="72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J.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&amp;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821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211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214.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0" w:right="-48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’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?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821" w:right="-3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                      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462C1"/>
          <w:spacing w:val="0"/>
          <w:w w:val="100"/>
          <w:sz w:val="24"/>
          <w:szCs w:val="24"/>
        </w:rPr>
      </w:r>
      <w:hyperlink r:id="rId21"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h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  <w:t>: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w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w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w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  <w:t>.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  <w:t>v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4"/>
            <w:szCs w:val="24"/>
            <w:u w:val="single" w:color="0462C1"/>
          </w:rPr>
          <w:t>e</w:t>
        </w:r>
        <w:r>
          <w:rPr>
            <w:rFonts w:cs="Calibri" w:hAnsi="Calibri" w:eastAsia="Calibri" w:ascii="Calibri"/>
            <w:color w:val="0462C1"/>
            <w:spacing w:val="3"/>
            <w:w w:val="100"/>
            <w:sz w:val="24"/>
            <w:szCs w:val="24"/>
            <w:u w:val="single" w:color="0462C1"/>
          </w:rPr>
          <w:t>g</w:t>
        </w:r>
        <w:r>
          <w:rPr>
            <w:rFonts w:cs="Calibri" w:hAnsi="Calibri" w:eastAsia="Calibri" w:ascii="Calibri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4"/>
            <w:szCs w:val="24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h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4"/>
            <w:szCs w:val="24"/>
            <w:u w:val="single" w:color="0462C1"/>
          </w:rPr>
          <w:t>e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  <w:t>l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h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  <w:t>.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  <w:t>o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  <w:t>r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  <w:t>g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4"/>
            <w:szCs w:val="24"/>
            <w:u w:val="single" w:color="0462C1"/>
          </w:rPr>
          <w:t>/</w:t>
        </w:r>
      </w:hyperlink>
      <w:r>
        <w:rPr>
          <w:rFonts w:cs="Calibri" w:hAnsi="Calibri" w:eastAsia="Calibri" w:ascii="Calibri"/>
          <w:color w:val="0462C1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color w:val="0462C1"/>
          <w:spacing w:val="0"/>
          <w:w w:val="100"/>
          <w:sz w:val="24"/>
          <w:szCs w:val="24"/>
        </w:rPr>
        <w:t> </w:t>
      </w:r>
      <w:hyperlink r:id="rId22">
        <w:r>
          <w:rPr>
            <w:rFonts w:cs="Calibri" w:hAnsi="Calibri" w:eastAsia="Calibri" w:ascii="Calibri"/>
            <w:color w:val="0462C1"/>
            <w:spacing w:val="0"/>
            <w:w w:val="100"/>
            <w:sz w:val="24"/>
            <w:szCs w:val="24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  <w:t>r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  <w:t>i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c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  <w:t>l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4"/>
            <w:szCs w:val="24"/>
            <w:u w:val="single" w:color="0462C1"/>
          </w:rPr>
          <w:t>e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  <w:t>s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  <w:t>s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  <w:t>o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  <w:t>y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4"/>
            <w:szCs w:val="24"/>
            <w:u w:val="single" w:color="0462C1"/>
          </w:rPr>
          <w:t>_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w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  <w:t>h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4"/>
            <w:szCs w:val="24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24"/>
            <w:szCs w:val="24"/>
          </w:rPr>
          <w:t>.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  <w:t>ay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821"/>
      </w:pP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2016.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21" w:right="-36" w:hanging="72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ff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6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i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ha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i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821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–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8.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21" w:right="-36" w:hanging="72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260.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821" w:right="-36" w:hanging="72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jjo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Pre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i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i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i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720"/>
      </w:pPr>
      <w:r>
        <w:br w:type="column"/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"/>
        <w:ind w:left="720" w:right="246" w:hanging="720"/>
      </w:pPr>
      <w:r>
        <w:rPr>
          <w:rFonts w:cs="Calibri" w:hAnsi="Calibri" w:eastAsia="Calibri" w:ascii="Calibri"/>
          <w:spacing w:val="3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720" w:right="245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20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rt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).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0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720" w:right="242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i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0" w:right="249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                    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720" w:right="246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23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FSH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720" w:right="245" w:hanging="72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24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7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-7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-7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6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nc</w:t>
      </w:r>
      <w:r>
        <w:rPr>
          <w:rFonts w:cs="Calibri" w:hAnsi="Calibri" w:eastAsia="Calibri" w:ascii="Calibri"/>
          <w:i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360"/>
      </w:pP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25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-7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-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position w:val="1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1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4</w:t>
      </w:r>
      <w:r>
        <w:rPr>
          <w:rFonts w:cs="Calibri" w:hAnsi="Calibri" w:eastAsia="Calibri" w:ascii="Calibri"/>
          <w:b/>
          <w:spacing w:val="0"/>
          <w:w w:val="100"/>
          <w:position w:val="1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6"/>
        <w:ind w:left="720" w:right="25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)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i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sectPr>
      <w:type w:val="continuous"/>
      <w:pgSz w:w="11920" w:h="16840"/>
      <w:pgMar w:top="1200" w:bottom="280" w:left="1340" w:right="860"/>
      <w:cols w:num="2" w:equalWidth="off">
        <w:col w:w="4400" w:space="728"/>
        <w:col w:w="4592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824pt;margin-top:759.182pt;width:470.67pt;height:21.92pt;mso-position-horizontal-relative:page;mso-position-vertical-relative:page;z-index:-947" filled="f" stroked="f">
          <v:textbox inset="0,0,0,0">
            <w:txbxContent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jc w:val="center"/>
                  <w:spacing w:lineRule="exact" w:line="200"/>
                  <w:ind w:left="942" w:right="943"/>
                </w:pP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7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y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tabs>
                    <w:tab w:pos="9340" w:val="left"/>
                  </w:tabs>
                  <w:jc w:val="center"/>
                  <w:ind w:left="-14" w:right="-14"/>
                </w:pP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w w:val="100"/>
                    <w:sz w:val="18"/>
                    <w:szCs w:val="18"/>
                    <w:u w:val="single" w:color="D9D9D9"/>
                  </w:rPr>
                  <w:t>                                                                           </w:t>
                </w:r>
                <w:r>
                  <w:rPr>
                    <w:rFonts w:cs="Bahnschrift" w:hAnsi="Bahnschrift" w:eastAsia="Bahnschrift" w:ascii="Bahnschrift"/>
                    <w:spacing w:val="-22"/>
                    <w:w w:val="100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2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5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.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2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  <w:t>0</w:t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9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  <w:tab/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824pt;margin-top:759.182pt;width:470.67pt;height:21.92pt;mso-position-horizontal-relative:page;mso-position-vertical-relative:page;z-index:-946" filled="f" stroked="f">
          <v:textbox inset="0,0,0,0">
            <w:txbxContent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jc w:val="center"/>
                  <w:spacing w:lineRule="exact" w:line="200"/>
                  <w:ind w:left="942" w:right="943"/>
                </w:pP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7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y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tabs>
                    <w:tab w:pos="9340" w:val="left"/>
                  </w:tabs>
                  <w:jc w:val="center"/>
                  <w:ind w:left="-14" w:right="-14"/>
                </w:pP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w w:val="100"/>
                    <w:sz w:val="18"/>
                    <w:szCs w:val="18"/>
                    <w:u w:val="single" w:color="D9D9D9"/>
                  </w:rPr>
                  <w:t>                                                                           </w:t>
                </w:r>
                <w:r>
                  <w:rPr>
                    <w:rFonts w:cs="Bahnschrift" w:hAnsi="Bahnschrift" w:eastAsia="Bahnschrift" w:ascii="Bahnschrift"/>
                    <w:spacing w:val="-22"/>
                    <w:w w:val="100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2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5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.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2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  <w:t>0</w:t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9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  <w:tab/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824pt;margin-top:759.182pt;width:470.67pt;height:21.92pt;mso-position-horizontal-relative:page;mso-position-vertical-relative:page;z-index:-945" filled="f" stroked="f">
          <v:textbox inset="0,0,0,0">
            <w:txbxContent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jc w:val="center"/>
                  <w:spacing w:lineRule="exact" w:line="200"/>
                  <w:ind w:left="942" w:right="943"/>
                </w:pP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7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y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tabs>
                    <w:tab w:pos="9340" w:val="left"/>
                  </w:tabs>
                  <w:jc w:val="center"/>
                  <w:ind w:left="-14" w:right="-14"/>
                </w:pP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w w:val="100"/>
                    <w:sz w:val="18"/>
                    <w:szCs w:val="18"/>
                    <w:u w:val="single" w:color="D9D9D9"/>
                  </w:rPr>
                  <w:t>                                                                           </w:t>
                </w:r>
                <w:r>
                  <w:rPr>
                    <w:rFonts w:cs="Bahnschrift" w:hAnsi="Bahnschrift" w:eastAsia="Bahnschrift" w:ascii="Bahnschrift"/>
                    <w:spacing w:val="-22"/>
                    <w:w w:val="100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2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5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.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2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  <w:t>0</w:t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9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  <w:tab/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759.662pt;width:469.47pt;height:21.92pt;mso-position-horizontal-relative:page;mso-position-vertical-relative:page;z-index:-944" filled="f" stroked="f">
          <v:textbox inset="0,0,0,0">
            <w:txbxContent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jc w:val="center"/>
                  <w:spacing w:lineRule="exact" w:line="200"/>
                  <w:ind w:left="942" w:right="919"/>
                </w:pP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7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y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tabs>
                    <w:tab w:pos="9320" w:val="left"/>
                  </w:tabs>
                  <w:jc w:val="center"/>
                  <w:ind w:left="-14" w:right="-14"/>
                </w:pP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w w:val="100"/>
                    <w:sz w:val="18"/>
                    <w:szCs w:val="18"/>
                    <w:u w:val="single" w:color="D9D9D9"/>
                  </w:rPr>
                  <w:t>                                                                          </w:t>
                </w:r>
                <w:r>
                  <w:rPr>
                    <w:rFonts w:cs="Bahnschrift" w:hAnsi="Bahnschrift" w:eastAsia="Bahnschrift" w:ascii="Bahnschrift"/>
                    <w:spacing w:val="17"/>
                    <w:w w:val="100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7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5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.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2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  <w:t>0</w:t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9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  <w:tab/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759.662pt;width:469.47pt;height:21.92pt;mso-position-horizontal-relative:page;mso-position-vertical-relative:page;z-index:-943" filled="f" stroked="f">
          <v:textbox inset="0,0,0,0">
            <w:txbxContent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jc w:val="center"/>
                  <w:spacing w:lineRule="exact" w:line="200"/>
                  <w:ind w:left="942" w:right="919"/>
                </w:pP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Bahnschrift" w:hAnsi="Bahnschrift" w:eastAsia="Bahnschrift" w:ascii="Bahnschrift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7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Bahnschrift" w:hAnsi="Bahnschrift" w:eastAsia="Bahnschrift" w:ascii="Bahnschrift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Bahnschrift" w:hAnsi="Bahnschrift" w:eastAsia="Bahnschrift" w:ascii="Bahnschrift"/>
                    <w:spacing w:val="-6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Bahnschrift" w:hAnsi="Bahnschrift" w:eastAsia="Bahnschrift" w:ascii="Bahnschrift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7"/>
                    <w:w w:val="101"/>
                    <w:sz w:val="18"/>
                    <w:szCs w:val="18"/>
                  </w:rPr>
                  <w:t>w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2"/>
                    <w:w w:val="101"/>
                    <w:sz w:val="18"/>
                    <w:szCs w:val="18"/>
                  </w:rPr>
                  <w:t>y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Bahnschrift" w:hAnsi="Bahnschrift" w:eastAsia="Bahnschrift" w:ascii="Bahnschrift"/>
                    <w:sz w:val="18"/>
                    <w:szCs w:val="18"/>
                  </w:rPr>
                  <w:tabs>
                    <w:tab w:pos="9320" w:val="left"/>
                  </w:tabs>
                  <w:jc w:val="center"/>
                  <w:ind w:left="-14" w:right="-14"/>
                </w:pP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w w:val="100"/>
                    <w:sz w:val="18"/>
                    <w:szCs w:val="18"/>
                    <w:u w:val="single" w:color="D9D9D9"/>
                  </w:rPr>
                  <w:t>                                                                          </w:t>
                </w:r>
                <w:r>
                  <w:rPr>
                    <w:rFonts w:cs="Bahnschrift" w:hAnsi="Bahnschrift" w:eastAsia="Bahnschrift" w:ascii="Bahnschrift"/>
                    <w:spacing w:val="17"/>
                    <w:w w:val="100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7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V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l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5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o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.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,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J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6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n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u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a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  <w:t>r</w:t>
                </w:r>
                <w:r>
                  <w:rPr>
                    <w:rFonts w:cs="Bahnschrift" w:hAnsi="Bahnschrift" w:eastAsia="Bahnschrift" w:ascii="Bahnschrift"/>
                    <w:spacing w:val="-1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i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-4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  <w:t>2</w:t>
                </w:r>
                <w:r>
                  <w:rPr>
                    <w:rFonts w:cs="Bahnschrift" w:hAnsi="Bahnschrift" w:eastAsia="Bahnschrift" w:ascii="Bahnschrift"/>
                    <w:spacing w:val="2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  <w:t>0</w:t>
                </w:r>
                <w:r>
                  <w:rPr>
                    <w:rFonts w:cs="Bahnschrift" w:hAnsi="Bahnschrift" w:eastAsia="Bahnschrift" w:ascii="Bahnschrift"/>
                    <w:spacing w:val="-5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  <w:t>1</w:t>
                </w:r>
                <w:r>
                  <w:rPr>
                    <w:rFonts w:cs="Bahnschrift" w:hAnsi="Bahnschrift" w:eastAsia="Bahnschrift" w:ascii="Bahnschrift"/>
                    <w:spacing w:val="3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9</w:t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1"/>
                    <w:sz w:val="18"/>
                    <w:szCs w:val="18"/>
                    <w:u w:val="single" w:color="D9D9D9"/>
                  </w:rPr>
                  <w:t> </w:t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  <w:tab/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  <w:u w:val="single" w:color="D9D9D9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Bahnschrift" w:hAnsi="Bahnschrift" w:eastAsia="Bahnschrift" w:ascii="Bahnschrift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0.264pt;margin-top:36.82pt;width:16.24pt;height:13.52pt;mso-position-horizontal-relative:page;mso-position-vertical-relative:page;z-index:-9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64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7.28pt;margin-top:36.9302pt;width:240.213pt;height:24.56pt;mso-position-horizontal-relative:page;mso-position-vertical-relative:page;z-index:-948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ga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a:</w:t>
                </w:r>
                <w:r>
                  <w:rPr>
                    <w:rFonts w:cs="Cambria" w:hAnsi="Cambria" w:eastAsia="Cambria" w:ascii="Cambria"/>
                    <w:i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gar</w:t>
                </w:r>
                <w:r>
                  <w:rPr>
                    <w:rFonts w:cs="Cambria" w:hAnsi="Cambria" w:eastAsia="Cambria" w:ascii="Cambria"/>
                    <w:i/>
                    <w:spacing w:val="-3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Eks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ga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Cambria" w:hAnsi="Cambria" w:eastAsia="Cambria" w:ascii="Cambria"/>
                    <w:i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ba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Cambria" w:hAnsi="Cambria" w:eastAsia="Cambria" w:ascii="Cambria"/>
                    <w:i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Cambria" w:hAnsi="Cambria" w:eastAsia="Cambria" w:ascii="Cambria"/>
                    <w:i/>
                    <w:spacing w:val="-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Cambria" w:hAnsi="Cambria" w:eastAsia="Cambria" w:ascii="Cambria"/>
                    <w:i/>
                    <w:spacing w:val="-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Cambria" w:hAnsi="Cambria" w:eastAsia="Cambria" w:ascii="Cambria"/>
                    <w:i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Cambria" w:hAnsi="Cambria" w:eastAsia="Cambria" w:ascii="Cambria"/>
                    <w:sz w:val="20"/>
                    <w:szCs w:val="20"/>
                  </w:rPr>
                  <w:jc w:val="left"/>
                  <w:spacing w:before="15"/>
                  <w:ind w:left="702"/>
                </w:pPr>
                <w:r>
                  <w:rPr>
                    <w:rFonts w:cs="Cambria" w:hAnsi="Cambria" w:eastAsia="Cambria" w:ascii="Cambria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Cambria" w:hAnsi="Cambria" w:eastAsia="Cambria" w:ascii="Cambria"/>
                    <w:spacing w:val="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h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t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t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0"/>
                      <w:szCs w:val="20"/>
                      <w:u w:val="single" w:color="000000"/>
                    </w:rPr>
                    <w:t>p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0"/>
                      <w:szCs w:val="20"/>
                      <w:u w:val="single" w:color="000000"/>
                    </w:rPr>
                    <w:t>s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: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/</w:t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/</w:t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d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6"/>
                      <w:w w:val="100"/>
                      <w:sz w:val="20"/>
                      <w:szCs w:val="20"/>
                      <w:u w:val="single" w:color="000000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6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1"/>
                      <w:w w:val="101"/>
                      <w:sz w:val="20"/>
                      <w:szCs w:val="20"/>
                      <w:u w:val="single" w:color="000000"/>
                    </w:rPr>
                    <w:t>i</w:t>
                  </w:r>
                  <w:r>
                    <w:rPr>
                      <w:rFonts w:cs="Cambria" w:hAnsi="Cambria" w:eastAsia="Cambria" w:ascii="Cambria"/>
                      <w:spacing w:val="1"/>
                      <w:w w:val="101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o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0"/>
                      <w:szCs w:val="20"/>
                      <w:u w:val="single" w:color="000000"/>
                    </w:rPr>
                    <w:t>r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4"/>
                      <w:w w:val="100"/>
                      <w:sz w:val="20"/>
                      <w:szCs w:val="20"/>
                      <w:u w:val="single" w:color="000000"/>
                    </w:rPr>
                    <w:t>g</w:t>
                  </w:r>
                  <w:r>
                    <w:rPr>
                      <w:rFonts w:cs="Cambria" w:hAnsi="Cambria" w:eastAsia="Cambria" w:ascii="Cambria"/>
                      <w:spacing w:val="-4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/</w:t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1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0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3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2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5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3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9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/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0"/>
                      <w:szCs w:val="20"/>
                      <w:u w:val="single" w:color="000000"/>
                    </w:rPr>
                    <w:t>B</w:t>
                  </w:r>
                  <w:r>
                    <w:rPr>
                      <w:rFonts w:cs="Cambria" w:hAnsi="Cambria" w:eastAsia="Cambria" w:ascii="Cambria"/>
                      <w:spacing w:val="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4"/>
                      <w:w w:val="101"/>
                      <w:sz w:val="20"/>
                      <w:szCs w:val="20"/>
                      <w:u w:val="single" w:color="000000"/>
                    </w:rPr>
                    <w:t>J</w:t>
                  </w:r>
                  <w:r>
                    <w:rPr>
                      <w:rFonts w:cs="Cambria" w:hAnsi="Cambria" w:eastAsia="Cambria" w:ascii="Cambria"/>
                      <w:spacing w:val="-4"/>
                      <w:w w:val="101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I</w:t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0"/>
                      <w:szCs w:val="20"/>
                      <w:u w:val="single" w:color="000000"/>
                    </w:rPr>
                    <w:t>V</w:t>
                  </w:r>
                  <w:r>
                    <w:rPr>
                      <w:rFonts w:cs="Cambria" w:hAnsi="Cambria" w:eastAsia="Cambria" w:ascii="Cambria"/>
                      <w:spacing w:val="-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5</w:t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I</w:t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6"/>
                      <w:w w:val="100"/>
                      <w:sz w:val="20"/>
                      <w:szCs w:val="20"/>
                      <w:u w:val="single" w:color="000000"/>
                    </w:rPr>
                    <w:t>1</w:t>
                  </w:r>
                  <w:r>
                    <w:rPr>
                      <w:rFonts w:cs="Cambria" w:hAnsi="Cambria" w:eastAsia="Cambria" w:ascii="Cambria"/>
                      <w:spacing w:val="-6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  <w:t>.</w:t>
                  </w:r>
                  <w:r>
                    <w:rPr>
                      <w:rFonts w:cs="Cambria" w:hAnsi="Cambria" w:eastAsia="Cambria" w:ascii="Cambria"/>
                      <w:spacing w:val="2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0"/>
                      <w:szCs w:val="20"/>
                      <w:u w:val="single" w:color="000000"/>
                    </w:rPr>
                    <w:t>7</w:t>
                  </w:r>
                  <w:r>
                    <w:rPr>
                      <w:rFonts w:cs="Cambria" w:hAnsi="Cambria" w:eastAsia="Cambria" w:ascii="Cambria"/>
                      <w:spacing w:val="0"/>
                      <w:w w:val="10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cs="Cambria" w:hAnsi="Cambria" w:eastAsia="Cambria" w:ascii="Cambria"/>
                      <w:spacing w:val="-1"/>
                      <w:w w:val="100"/>
                      <w:sz w:val="20"/>
                      <w:szCs w:val="20"/>
                      <w:u w:val="single" w:color="000000"/>
                    </w:rPr>
                    <w:t>972</w:t>
                  </w:r>
                </w:hyperlink>
                <w:r>
                  <w:rPr>
                    <w:rFonts w:cs="Cambria" w:hAnsi="Cambria" w:eastAsia="Cambria" w:ascii="Cambria"/>
                    <w:spacing w:val="-1"/>
                    <w:w w:val="100"/>
                    <w:sz w:val="20"/>
                    <w:szCs w:val="20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bunga_carolin@yahoo.co.id" TargetMode="External"/><Relationship Id="rId7" Type="http://schemas.openxmlformats.org/officeDocument/2006/relationships/footer" Target="footer2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3.xml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footer" Target="footer4.xml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footer" Target="footer5.xml"/><Relationship Id="rId21" Type="http://schemas.openxmlformats.org/officeDocument/2006/relationships/hyperlink" Target="http://www.veganhealth.org/%20articles/soy_wth" TargetMode="External"/><Relationship Id="rId22" Type="http://schemas.openxmlformats.org/officeDocument/2006/relationships/hyperlink" Target="http://www.veganhealth.org/%20articles/soy_wth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hyperlink" Target="https://doi.org/10.32539/BJI.V5I1.7972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